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A0" w:rsidRPr="004215A0" w:rsidRDefault="00C52E41" w:rsidP="004215A0">
      <w:pPr>
        <w:jc w:val="right"/>
        <w:rPr>
          <w:rFonts w:ascii="Century" w:eastAsia="ＭＳ 明朝" w:hAnsi="Century" w:cs="Times New Roman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16.4pt;margin-top:-42.4pt;width:86.85pt;height:28.6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ed="f" stroked="f">
            <v:textbox>
              <w:txbxContent>
                <w:p w:rsidR="00D926AE" w:rsidRPr="00D926AE" w:rsidRDefault="00D926AE" w:rsidP="00D926AE">
                  <w:pPr>
                    <w:rPr>
                      <w:b/>
                      <w:bCs/>
                    </w:rPr>
                  </w:pPr>
                  <w:r w:rsidRPr="00D926AE">
                    <w:rPr>
                      <w:rFonts w:hint="eastAsia"/>
                    </w:rPr>
                    <w:t>（別記様式）</w:t>
                  </w:r>
                </w:p>
                <w:p w:rsidR="00D926AE" w:rsidRDefault="00D926AE"/>
              </w:txbxContent>
            </v:textbox>
          </v:shape>
        </w:pict>
      </w:r>
      <w:r w:rsidR="004C25FC">
        <w:rPr>
          <w:rFonts w:ascii="Century" w:eastAsia="ＭＳ 明朝" w:hAnsi="Century" w:cs="Times New Roman" w:hint="eastAsia"/>
          <w:szCs w:val="21"/>
        </w:rPr>
        <w:t>令和</w:t>
      </w:r>
      <w:r w:rsidR="00CB2A2D">
        <w:rPr>
          <w:rFonts w:ascii="Century" w:eastAsia="ＭＳ 明朝" w:hAnsi="Century" w:cs="Times New Roman" w:hint="eastAsia"/>
          <w:szCs w:val="21"/>
        </w:rPr>
        <w:t>７</w:t>
      </w:r>
      <w:r w:rsidR="004215A0" w:rsidRPr="004215A0">
        <w:rPr>
          <w:rFonts w:ascii="Century" w:eastAsia="ＭＳ 明朝" w:hAnsi="Century" w:cs="Times New Roman" w:hint="eastAsia"/>
          <w:szCs w:val="21"/>
        </w:rPr>
        <w:t>年　　月　　日</w:t>
      </w:r>
    </w:p>
    <w:p w:rsidR="004215A0" w:rsidRPr="004215A0" w:rsidRDefault="004215A0" w:rsidP="004215A0">
      <w:pPr>
        <w:ind w:leftChars="200" w:left="464"/>
        <w:rPr>
          <w:rFonts w:ascii="Century" w:eastAsia="ＭＳ 明朝" w:hAnsi="Century" w:cs="Times New Roman"/>
        </w:rPr>
      </w:pPr>
      <w:r w:rsidRPr="004215A0">
        <w:rPr>
          <w:rFonts w:ascii="Century" w:eastAsia="ＭＳ 明朝" w:hAnsi="Century" w:cs="Times New Roman" w:hint="eastAsia"/>
        </w:rPr>
        <w:t>船橋市長　　あて</w:t>
      </w:r>
    </w:p>
    <w:p w:rsidR="004215A0" w:rsidRPr="00AF0008" w:rsidRDefault="004215A0" w:rsidP="004215A0">
      <w:pPr>
        <w:rPr>
          <w:rFonts w:ascii="Century" w:eastAsia="ＭＳ 明朝" w:hAnsi="Century" w:cs="Times New Roman"/>
        </w:rPr>
      </w:pPr>
      <w:bookmarkStart w:id="0" w:name="_GoBack"/>
      <w:bookmarkEnd w:id="0"/>
    </w:p>
    <w:p w:rsidR="004215A0" w:rsidRPr="004215A0" w:rsidRDefault="004215A0" w:rsidP="004215A0">
      <w:pPr>
        <w:spacing w:line="340" w:lineRule="exact"/>
        <w:jc w:val="center"/>
        <w:rPr>
          <w:rFonts w:ascii="Century" w:eastAsia="ＭＳ 明朝" w:hAnsi="Century" w:cs="Times New Roman"/>
          <w:b/>
          <w:bCs/>
          <w:kern w:val="0"/>
          <w:sz w:val="32"/>
        </w:rPr>
      </w:pPr>
      <w:r w:rsidRPr="004215A0">
        <w:rPr>
          <w:rFonts w:ascii="Century" w:eastAsia="ＭＳ 明朝" w:hAnsi="Century" w:cs="Times New Roman" w:hint="eastAsia"/>
          <w:b/>
          <w:bCs/>
          <w:kern w:val="0"/>
          <w:sz w:val="32"/>
        </w:rPr>
        <w:t>コミュニティ助成事業</w:t>
      </w:r>
      <w:r w:rsidRPr="004215A0">
        <w:rPr>
          <w:rFonts w:ascii="Century" w:eastAsia="ＭＳ 明朝" w:hAnsi="Century" w:cs="Times New Roman" w:hint="eastAsia"/>
          <w:b/>
          <w:bCs/>
          <w:kern w:val="0"/>
          <w:sz w:val="32"/>
        </w:rPr>
        <w:t xml:space="preserve"> </w:t>
      </w:r>
      <w:r w:rsidRPr="004215A0">
        <w:rPr>
          <w:rFonts w:ascii="Century" w:eastAsia="ＭＳ 明朝" w:hAnsi="Century" w:cs="Times New Roman" w:hint="eastAsia"/>
          <w:b/>
          <w:bCs/>
          <w:kern w:val="0"/>
          <w:sz w:val="32"/>
        </w:rPr>
        <w:t>助成</w:t>
      </w:r>
      <w:r w:rsidR="00D60BE0">
        <w:rPr>
          <w:rFonts w:ascii="Century" w:eastAsia="ＭＳ 明朝" w:hAnsi="Century" w:cs="Times New Roman" w:hint="eastAsia"/>
          <w:b/>
          <w:bCs/>
          <w:kern w:val="0"/>
          <w:sz w:val="32"/>
        </w:rPr>
        <w:t>希望書</w:t>
      </w:r>
    </w:p>
    <w:p w:rsidR="004215A0" w:rsidRPr="004215A0" w:rsidRDefault="004215A0" w:rsidP="00D60BE0">
      <w:pPr>
        <w:spacing w:line="340" w:lineRule="exact"/>
        <w:jc w:val="right"/>
        <w:rPr>
          <w:rFonts w:ascii="Century" w:eastAsia="ＭＳ 明朝" w:hAnsi="Century" w:cs="Times New Roman"/>
          <w:bCs/>
          <w:szCs w:val="21"/>
        </w:rPr>
      </w:pPr>
    </w:p>
    <w:p w:rsidR="00D7598B" w:rsidRDefault="004215A0" w:rsidP="00757007">
      <w:pPr>
        <w:wordWrap w:val="0"/>
        <w:spacing w:line="340" w:lineRule="exact"/>
        <w:ind w:firstLineChars="1400" w:firstLine="5347"/>
        <w:jc w:val="right"/>
        <w:rPr>
          <w:rFonts w:ascii="Century" w:eastAsia="ＭＳ 明朝" w:hAnsi="Century" w:cs="Times New Roman"/>
          <w:bCs/>
          <w:szCs w:val="21"/>
        </w:rPr>
      </w:pPr>
      <w:r w:rsidRPr="00D7598B">
        <w:rPr>
          <w:rFonts w:ascii="Century" w:eastAsia="ＭＳ 明朝" w:hAnsi="Century" w:cs="Times New Roman" w:hint="eastAsia"/>
          <w:bCs/>
          <w:spacing w:val="75"/>
          <w:kern w:val="0"/>
          <w:szCs w:val="21"/>
          <w:fitText w:val="928" w:id="557066241"/>
        </w:rPr>
        <w:t>団体</w:t>
      </w:r>
      <w:r w:rsidRPr="00D7598B">
        <w:rPr>
          <w:rFonts w:ascii="Century" w:eastAsia="ＭＳ 明朝" w:hAnsi="Century" w:cs="Times New Roman" w:hint="eastAsia"/>
          <w:bCs/>
          <w:spacing w:val="-1"/>
          <w:kern w:val="0"/>
          <w:szCs w:val="21"/>
          <w:fitText w:val="928" w:id="557066241"/>
        </w:rPr>
        <w:t>名</w:t>
      </w:r>
      <w:r w:rsidRPr="004215A0">
        <w:rPr>
          <w:rFonts w:ascii="Century" w:eastAsia="ＭＳ 明朝" w:hAnsi="Century" w:cs="Times New Roman" w:hint="eastAsia"/>
          <w:bCs/>
          <w:szCs w:val="21"/>
        </w:rPr>
        <w:t>：</w:t>
      </w:r>
      <w:r w:rsidR="00D7598B">
        <w:rPr>
          <w:rFonts w:ascii="Century" w:eastAsia="ＭＳ 明朝" w:hAnsi="Century" w:cs="Times New Roman" w:hint="eastAsia"/>
          <w:bCs/>
          <w:szCs w:val="21"/>
        </w:rPr>
        <w:tab/>
        <w:t xml:space="preserve"> </w:t>
      </w:r>
      <w:r w:rsidR="00757007">
        <w:rPr>
          <w:rFonts w:ascii="Century" w:eastAsia="ＭＳ 明朝" w:hAnsi="Century" w:cs="Times New Roman" w:hint="eastAsia"/>
          <w:bCs/>
          <w:szCs w:val="21"/>
        </w:rPr>
        <w:t xml:space="preserve">　　</w:t>
      </w:r>
      <w:r w:rsidR="00D7598B">
        <w:rPr>
          <w:rFonts w:ascii="Century" w:eastAsia="ＭＳ 明朝" w:hAnsi="Century" w:cs="Times New Roman" w:hint="eastAsia"/>
          <w:bCs/>
          <w:szCs w:val="21"/>
        </w:rPr>
        <w:t xml:space="preserve">                  </w:t>
      </w:r>
    </w:p>
    <w:p w:rsidR="004215A0" w:rsidRPr="004215A0" w:rsidRDefault="004215A0" w:rsidP="00D7598B">
      <w:pPr>
        <w:wordWrap w:val="0"/>
        <w:spacing w:line="340" w:lineRule="exact"/>
        <w:ind w:firstLineChars="1400" w:firstLine="3639"/>
        <w:jc w:val="right"/>
        <w:rPr>
          <w:rFonts w:ascii="Century" w:eastAsia="ＭＳ 明朝" w:hAnsi="Century" w:cs="Times New Roman"/>
          <w:bCs/>
          <w:szCs w:val="21"/>
        </w:rPr>
      </w:pPr>
      <w:r w:rsidRPr="00D7598B">
        <w:rPr>
          <w:rFonts w:ascii="Century" w:eastAsia="ＭＳ 明朝" w:hAnsi="Century" w:cs="Times New Roman" w:hint="eastAsia"/>
          <w:bCs/>
          <w:spacing w:val="14"/>
          <w:kern w:val="0"/>
          <w:szCs w:val="21"/>
          <w:fitText w:val="928" w:id="557066496"/>
        </w:rPr>
        <w:t>代表者</w:t>
      </w:r>
      <w:r w:rsidRPr="00D7598B">
        <w:rPr>
          <w:rFonts w:ascii="Century" w:eastAsia="ＭＳ 明朝" w:hAnsi="Century" w:cs="Times New Roman" w:hint="eastAsia"/>
          <w:bCs/>
          <w:spacing w:val="2"/>
          <w:kern w:val="0"/>
          <w:szCs w:val="21"/>
          <w:fitText w:val="928" w:id="557066496"/>
        </w:rPr>
        <w:t>名</w:t>
      </w:r>
      <w:r w:rsidRPr="004215A0">
        <w:rPr>
          <w:rFonts w:ascii="Century" w:eastAsia="ＭＳ 明朝" w:hAnsi="Century" w:cs="Times New Roman" w:hint="eastAsia"/>
          <w:bCs/>
          <w:szCs w:val="21"/>
        </w:rPr>
        <w:t>：</w:t>
      </w:r>
      <w:r w:rsidR="00D7598B">
        <w:rPr>
          <w:rFonts w:ascii="Century" w:eastAsia="ＭＳ 明朝" w:hAnsi="Century" w:cs="Times New Roman" w:hint="eastAsia"/>
          <w:bCs/>
          <w:szCs w:val="21"/>
        </w:rPr>
        <w:t xml:space="preserve">   </w:t>
      </w:r>
      <w:r w:rsidR="00757007">
        <w:rPr>
          <w:rFonts w:ascii="Century" w:eastAsia="ＭＳ 明朝" w:hAnsi="Century" w:cs="Times New Roman" w:hint="eastAsia"/>
          <w:bCs/>
          <w:szCs w:val="21"/>
        </w:rPr>
        <w:t xml:space="preserve">　</w:t>
      </w:r>
      <w:r w:rsidR="00D7598B">
        <w:rPr>
          <w:rFonts w:ascii="Century" w:eastAsia="ＭＳ 明朝" w:hAnsi="Century" w:cs="Times New Roman" w:hint="eastAsia"/>
          <w:bCs/>
          <w:szCs w:val="21"/>
        </w:rPr>
        <w:t xml:space="preserve">  </w:t>
      </w:r>
      <w:r w:rsidR="00757007">
        <w:rPr>
          <w:rFonts w:ascii="Century" w:eastAsia="ＭＳ 明朝" w:hAnsi="Century" w:cs="Times New Roman" w:hint="eastAsia"/>
          <w:bCs/>
          <w:szCs w:val="21"/>
        </w:rPr>
        <w:t xml:space="preserve">　</w:t>
      </w:r>
      <w:r w:rsidR="00D7598B">
        <w:rPr>
          <w:rFonts w:ascii="Century" w:eastAsia="ＭＳ 明朝" w:hAnsi="Century" w:cs="Times New Roman" w:hint="eastAsia"/>
          <w:bCs/>
          <w:szCs w:val="21"/>
        </w:rPr>
        <w:t xml:space="preserve">                </w:t>
      </w:r>
    </w:p>
    <w:p w:rsidR="004215A0" w:rsidRPr="004215A0" w:rsidRDefault="00D7598B" w:rsidP="00D7598B">
      <w:pPr>
        <w:wordWrap w:val="0"/>
        <w:spacing w:line="340" w:lineRule="exact"/>
        <w:ind w:firstLineChars="950" w:firstLine="2203"/>
        <w:jc w:val="right"/>
        <w:rPr>
          <w:rFonts w:ascii="Century" w:eastAsia="ＭＳ 明朝" w:hAnsi="Century" w:cs="Times New Roman"/>
          <w:bCs/>
          <w:szCs w:val="21"/>
        </w:rPr>
      </w:pPr>
      <w:r>
        <w:rPr>
          <w:rFonts w:ascii="Century" w:eastAsia="ＭＳ 明朝" w:hAnsi="Century" w:cs="Times New Roman" w:hint="eastAsia"/>
          <w:bCs/>
          <w:kern w:val="0"/>
          <w:szCs w:val="21"/>
        </w:rPr>
        <w:t xml:space="preserve">   </w:t>
      </w:r>
      <w:r w:rsidR="00D60BE0" w:rsidRPr="00C52E41">
        <w:rPr>
          <w:rFonts w:ascii="Century" w:eastAsia="ＭＳ 明朝" w:hAnsi="Century" w:cs="Times New Roman" w:hint="eastAsia"/>
          <w:bCs/>
          <w:spacing w:val="254"/>
          <w:kern w:val="0"/>
          <w:szCs w:val="21"/>
          <w:fitText w:val="928" w:id="557066242"/>
        </w:rPr>
        <w:t>住</w:t>
      </w:r>
      <w:r w:rsidR="00D60BE0" w:rsidRPr="00C52E41">
        <w:rPr>
          <w:rFonts w:ascii="Century" w:eastAsia="ＭＳ 明朝" w:hAnsi="Century" w:cs="Times New Roman" w:hint="eastAsia"/>
          <w:bCs/>
          <w:kern w:val="0"/>
          <w:szCs w:val="21"/>
          <w:fitText w:val="928" w:id="557066242"/>
        </w:rPr>
        <w:t>所</w:t>
      </w:r>
      <w:r w:rsidR="004215A0" w:rsidRPr="004215A0">
        <w:rPr>
          <w:rFonts w:ascii="Century" w:eastAsia="ＭＳ 明朝" w:hAnsi="Century" w:cs="Times New Roman" w:hint="eastAsia"/>
          <w:bCs/>
          <w:szCs w:val="21"/>
        </w:rPr>
        <w:t>：</w:t>
      </w:r>
      <w:r>
        <w:rPr>
          <w:rFonts w:ascii="Century" w:eastAsia="ＭＳ 明朝" w:hAnsi="Century" w:cs="Times New Roman" w:hint="eastAsia"/>
          <w:bCs/>
          <w:szCs w:val="21"/>
        </w:rPr>
        <w:t xml:space="preserve">  </w:t>
      </w:r>
      <w:r w:rsidR="00757007">
        <w:rPr>
          <w:rFonts w:ascii="Century" w:eastAsia="ＭＳ 明朝" w:hAnsi="Century" w:cs="Times New Roman" w:hint="eastAsia"/>
          <w:bCs/>
          <w:szCs w:val="21"/>
        </w:rPr>
        <w:t xml:space="preserve"> </w:t>
      </w:r>
      <w:r>
        <w:rPr>
          <w:rFonts w:ascii="Century" w:eastAsia="ＭＳ 明朝" w:hAnsi="Century" w:cs="Times New Roman" w:hint="eastAsia"/>
          <w:bCs/>
          <w:szCs w:val="21"/>
        </w:rPr>
        <w:t xml:space="preserve"> </w:t>
      </w:r>
      <w:r w:rsidR="00757007">
        <w:rPr>
          <w:rFonts w:ascii="Century" w:eastAsia="ＭＳ 明朝" w:hAnsi="Century" w:cs="Times New Roman" w:hint="eastAsia"/>
          <w:bCs/>
          <w:szCs w:val="21"/>
        </w:rPr>
        <w:t xml:space="preserve">　</w:t>
      </w:r>
      <w:r>
        <w:rPr>
          <w:rFonts w:ascii="Century" w:eastAsia="ＭＳ 明朝" w:hAnsi="Century" w:cs="Times New Roman" w:hint="eastAsia"/>
          <w:bCs/>
          <w:szCs w:val="21"/>
        </w:rPr>
        <w:t xml:space="preserve">      </w:t>
      </w:r>
      <w:r w:rsidR="00757007">
        <w:rPr>
          <w:rFonts w:ascii="Century" w:eastAsia="ＭＳ 明朝" w:hAnsi="Century" w:cs="Times New Roman" w:hint="eastAsia"/>
          <w:bCs/>
          <w:szCs w:val="21"/>
        </w:rPr>
        <w:t xml:space="preserve">　</w:t>
      </w:r>
      <w:r>
        <w:rPr>
          <w:rFonts w:ascii="Century" w:eastAsia="ＭＳ 明朝" w:hAnsi="Century" w:cs="Times New Roman" w:hint="eastAsia"/>
          <w:bCs/>
          <w:szCs w:val="21"/>
        </w:rPr>
        <w:t xml:space="preserve">           </w:t>
      </w:r>
    </w:p>
    <w:p w:rsidR="004215A0" w:rsidRPr="004215A0" w:rsidRDefault="004215A0" w:rsidP="00D7598B">
      <w:pPr>
        <w:wordWrap w:val="0"/>
        <w:spacing w:line="340" w:lineRule="exact"/>
        <w:jc w:val="right"/>
        <w:rPr>
          <w:rFonts w:ascii="Century" w:eastAsia="ＭＳ 明朝" w:hAnsi="Century" w:cs="Times New Roman"/>
          <w:bCs/>
          <w:szCs w:val="21"/>
        </w:rPr>
      </w:pPr>
      <w:r w:rsidRPr="00F01C16">
        <w:rPr>
          <w:rFonts w:ascii="Century" w:eastAsia="ＭＳ 明朝" w:hAnsi="Century" w:cs="Times New Roman" w:hint="eastAsia"/>
          <w:bCs/>
          <w:spacing w:val="14"/>
          <w:kern w:val="0"/>
          <w:szCs w:val="21"/>
          <w:fitText w:val="928" w:id="557066497"/>
        </w:rPr>
        <w:t>電話番</w:t>
      </w:r>
      <w:r w:rsidRPr="00F01C16">
        <w:rPr>
          <w:rFonts w:ascii="Century" w:eastAsia="ＭＳ 明朝" w:hAnsi="Century" w:cs="Times New Roman" w:hint="eastAsia"/>
          <w:bCs/>
          <w:spacing w:val="2"/>
          <w:kern w:val="0"/>
          <w:szCs w:val="21"/>
          <w:fitText w:val="928" w:id="557066497"/>
        </w:rPr>
        <w:t>号</w:t>
      </w:r>
      <w:r w:rsidRPr="004215A0">
        <w:rPr>
          <w:rFonts w:ascii="Century" w:eastAsia="ＭＳ 明朝" w:hAnsi="Century" w:cs="Times New Roman" w:hint="eastAsia"/>
          <w:bCs/>
          <w:szCs w:val="21"/>
        </w:rPr>
        <w:t>：</w:t>
      </w:r>
      <w:r w:rsidR="00D7598B">
        <w:rPr>
          <w:rFonts w:ascii="Century" w:eastAsia="ＭＳ 明朝" w:hAnsi="Century" w:cs="Times New Roman" w:hint="eastAsia"/>
          <w:bCs/>
          <w:szCs w:val="21"/>
        </w:rPr>
        <w:t xml:space="preserve">     </w:t>
      </w:r>
      <w:r w:rsidR="00757007">
        <w:rPr>
          <w:rFonts w:ascii="Century" w:eastAsia="ＭＳ 明朝" w:hAnsi="Century" w:cs="Times New Roman" w:hint="eastAsia"/>
          <w:bCs/>
          <w:szCs w:val="21"/>
        </w:rPr>
        <w:t xml:space="preserve">　</w:t>
      </w:r>
      <w:r w:rsidR="00D7598B">
        <w:rPr>
          <w:rFonts w:ascii="Century" w:eastAsia="ＭＳ 明朝" w:hAnsi="Century" w:cs="Times New Roman" w:hint="eastAsia"/>
          <w:bCs/>
          <w:szCs w:val="21"/>
        </w:rPr>
        <w:t xml:space="preserve">  </w:t>
      </w:r>
      <w:r w:rsidR="00757007">
        <w:rPr>
          <w:rFonts w:ascii="Century" w:eastAsia="ＭＳ 明朝" w:hAnsi="Century" w:cs="Times New Roman" w:hint="eastAsia"/>
          <w:bCs/>
          <w:szCs w:val="21"/>
        </w:rPr>
        <w:t xml:space="preserve">　</w:t>
      </w:r>
      <w:r w:rsidR="00D7598B">
        <w:rPr>
          <w:rFonts w:ascii="Century" w:eastAsia="ＭＳ 明朝" w:hAnsi="Century" w:cs="Times New Roman" w:hint="eastAsia"/>
          <w:bCs/>
          <w:szCs w:val="21"/>
        </w:rPr>
        <w:t xml:space="preserve">              </w:t>
      </w:r>
    </w:p>
    <w:p w:rsidR="00586811" w:rsidRPr="00C82D2C" w:rsidRDefault="00586811" w:rsidP="00D60BE0">
      <w:pPr>
        <w:jc w:val="right"/>
        <w:rPr>
          <w:rFonts w:ascii="Century" w:eastAsia="ＭＳ 明朝" w:hAnsi="Century" w:cs="Times New Roman"/>
          <w:bCs/>
        </w:rPr>
      </w:pPr>
    </w:p>
    <w:p w:rsidR="00586811" w:rsidRPr="00D44E91" w:rsidRDefault="00757007" w:rsidP="00586811">
      <w:pPr>
        <w:rPr>
          <w:rFonts w:ascii="Century" w:eastAsia="ＭＳ 明朝" w:hAnsi="Century" w:cs="Times New Roman"/>
          <w:b/>
          <w:bCs/>
        </w:rPr>
      </w:pPr>
      <w:r w:rsidRPr="00D44E91">
        <w:rPr>
          <w:rFonts w:ascii="Century" w:eastAsia="ＭＳ 明朝" w:hAnsi="Century" w:cs="Times New Roman" w:hint="eastAsia"/>
          <w:b/>
          <w:bCs/>
        </w:rPr>
        <w:t>１　助成申請事業の内容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4"/>
      </w:tblGrid>
      <w:tr w:rsidR="004215A0" w:rsidRPr="004215A0" w:rsidTr="00CB71FB">
        <w:trPr>
          <w:trHeight w:val="635"/>
        </w:trPr>
        <w:tc>
          <w:tcPr>
            <w:tcW w:w="9679" w:type="dxa"/>
            <w:shd w:val="clear" w:color="auto" w:fill="auto"/>
          </w:tcPr>
          <w:p w:rsidR="00586811" w:rsidRDefault="00586811" w:rsidP="004215A0">
            <w:pPr>
              <w:rPr>
                <w:rFonts w:ascii="Century" w:eastAsia="ＭＳ 明朝" w:hAnsi="Century" w:cs="Times New Roman"/>
                <w:b/>
                <w:bCs/>
                <w:color w:val="FF0000"/>
              </w:rPr>
            </w:pPr>
          </w:p>
          <w:p w:rsidR="00586811" w:rsidRDefault="00586811" w:rsidP="004215A0">
            <w:pPr>
              <w:rPr>
                <w:rFonts w:ascii="Century" w:eastAsia="ＭＳ 明朝" w:hAnsi="Century" w:cs="Times New Roman"/>
                <w:b/>
                <w:bCs/>
                <w:color w:val="FF0000"/>
              </w:rPr>
            </w:pPr>
          </w:p>
          <w:p w:rsidR="00D926AE" w:rsidRDefault="00D926AE" w:rsidP="004215A0">
            <w:pPr>
              <w:rPr>
                <w:rFonts w:ascii="Century" w:eastAsia="ＭＳ 明朝" w:hAnsi="Century" w:cs="Times New Roman"/>
                <w:b/>
                <w:bCs/>
                <w:color w:val="FF0000"/>
              </w:rPr>
            </w:pPr>
          </w:p>
          <w:p w:rsidR="00586811" w:rsidRPr="004215A0" w:rsidRDefault="00586811" w:rsidP="004215A0">
            <w:pPr>
              <w:rPr>
                <w:rFonts w:ascii="Century" w:eastAsia="ＭＳ 明朝" w:hAnsi="Century" w:cs="Times New Roman"/>
                <w:b/>
                <w:bCs/>
                <w:color w:val="FF0000"/>
              </w:rPr>
            </w:pPr>
          </w:p>
        </w:tc>
      </w:tr>
    </w:tbl>
    <w:p w:rsidR="00A43D70" w:rsidRDefault="00A43D70" w:rsidP="004215A0">
      <w:pPr>
        <w:rPr>
          <w:rFonts w:ascii="Century" w:eastAsia="ＭＳ 明朝" w:hAnsi="Century" w:cs="Times New Roman"/>
          <w:bCs/>
        </w:rPr>
      </w:pPr>
    </w:p>
    <w:p w:rsidR="004215A0" w:rsidRPr="00D44E91" w:rsidRDefault="00757007" w:rsidP="004215A0">
      <w:pPr>
        <w:rPr>
          <w:rFonts w:ascii="Century" w:eastAsia="ＭＳ 明朝" w:hAnsi="Century" w:cs="Times New Roman"/>
          <w:b/>
          <w:bCs/>
        </w:rPr>
      </w:pPr>
      <w:r w:rsidRPr="00D44E91">
        <w:rPr>
          <w:rFonts w:ascii="Century" w:eastAsia="ＭＳ 明朝" w:hAnsi="Century" w:cs="Times New Roman" w:hint="eastAsia"/>
          <w:b/>
          <w:bCs/>
        </w:rPr>
        <w:t xml:space="preserve">２　</w:t>
      </w:r>
      <w:r w:rsidR="00586811" w:rsidRPr="00D44E91">
        <w:rPr>
          <w:rFonts w:ascii="Century" w:eastAsia="ＭＳ 明朝" w:hAnsi="Century" w:cs="Times New Roman" w:hint="eastAsia"/>
          <w:b/>
          <w:bCs/>
        </w:rPr>
        <w:t>金　額</w:t>
      </w:r>
      <w:r w:rsidR="00586811" w:rsidRPr="00D44E91">
        <w:rPr>
          <w:rFonts w:ascii="Century" w:eastAsia="ＭＳ 明朝" w:hAnsi="Century" w:cs="Times New Roman" w:hint="eastAsia"/>
          <w:b/>
        </w:rPr>
        <w:t xml:space="preserve">　　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344"/>
        <w:gridCol w:w="345"/>
        <w:gridCol w:w="345"/>
        <w:gridCol w:w="430"/>
        <w:gridCol w:w="430"/>
        <w:gridCol w:w="430"/>
        <w:gridCol w:w="430"/>
        <w:gridCol w:w="845"/>
      </w:tblGrid>
      <w:tr w:rsidR="00586811" w:rsidRPr="004215A0" w:rsidTr="00D44E91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811" w:rsidRPr="004215A0" w:rsidRDefault="00586811" w:rsidP="00586811">
            <w:pPr>
              <w:jc w:val="center"/>
              <w:rPr>
                <w:rFonts w:ascii="Century" w:eastAsia="ＭＳ 明朝" w:hAnsi="Century" w:cs="Times New Roman"/>
              </w:rPr>
            </w:pPr>
            <w:r w:rsidRPr="004215A0">
              <w:rPr>
                <w:rFonts w:ascii="Century" w:eastAsia="ＭＳ 明朝" w:hAnsi="Century" w:cs="Times New Roman" w:hint="eastAsia"/>
              </w:rPr>
              <w:t>事業費総額</w:t>
            </w:r>
          </w:p>
        </w:tc>
        <w:tc>
          <w:tcPr>
            <w:tcW w:w="359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1" w:rsidRPr="004215A0" w:rsidRDefault="00586811" w:rsidP="00586811">
            <w:pPr>
              <w:jc w:val="center"/>
              <w:rPr>
                <w:rFonts w:ascii="Century" w:eastAsia="ＭＳ 明朝" w:hAnsi="Century" w:cs="Times New Roman"/>
              </w:rPr>
            </w:pPr>
            <w:r w:rsidRPr="004215A0">
              <w:rPr>
                <w:rFonts w:ascii="Century" w:eastAsia="ＭＳ 明朝" w:hAnsi="Century" w:cs="Times New Roman" w:hint="eastAsia"/>
              </w:rPr>
              <w:t>助成申請額</w:t>
            </w:r>
          </w:p>
        </w:tc>
      </w:tr>
      <w:tr w:rsidR="00586811" w:rsidRPr="004215A0" w:rsidTr="00D44E91">
        <w:trPr>
          <w:trHeight w:val="64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6811" w:rsidRPr="004215A0" w:rsidRDefault="00586811" w:rsidP="004215A0">
            <w:pPr>
              <w:jc w:val="right"/>
              <w:rPr>
                <w:rFonts w:ascii="Century" w:eastAsia="ＭＳ 明朝" w:hAnsi="Century" w:cs="Times New Roman"/>
              </w:rPr>
            </w:pPr>
            <w:r w:rsidRPr="004215A0">
              <w:rPr>
                <w:rFonts w:ascii="Century" w:eastAsia="ＭＳ 明朝" w:hAnsi="Century" w:cs="Times New Roman"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586811" w:rsidRPr="004215A0" w:rsidRDefault="00586811" w:rsidP="004215A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:rsidR="00586811" w:rsidRPr="004215A0" w:rsidRDefault="00586811" w:rsidP="004215A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586811" w:rsidRPr="004215A0" w:rsidRDefault="00586811" w:rsidP="004215A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586811" w:rsidRPr="004215A0" w:rsidRDefault="00586811" w:rsidP="004215A0">
            <w:pPr>
              <w:jc w:val="center"/>
              <w:rPr>
                <w:rFonts w:ascii="Century" w:eastAsia="ＭＳ 明朝" w:hAnsi="Century" w:cs="Times New Roman"/>
              </w:rPr>
            </w:pPr>
            <w:r w:rsidRPr="004215A0">
              <w:rPr>
                <w:rFonts w:ascii="Century" w:eastAsia="ＭＳ 明朝" w:hAnsi="Century" w:cs="Times New Roman" w:hint="eastAsia"/>
              </w:rPr>
              <w:t>０</w:t>
            </w:r>
          </w:p>
        </w:tc>
        <w:tc>
          <w:tcPr>
            <w:tcW w:w="4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:rsidR="00586811" w:rsidRPr="004215A0" w:rsidRDefault="00586811" w:rsidP="004215A0">
            <w:pPr>
              <w:jc w:val="center"/>
              <w:rPr>
                <w:rFonts w:ascii="Century" w:eastAsia="ＭＳ 明朝" w:hAnsi="Century" w:cs="Times New Roman"/>
              </w:rPr>
            </w:pPr>
            <w:r w:rsidRPr="004215A0">
              <w:rPr>
                <w:rFonts w:ascii="Century" w:eastAsia="ＭＳ 明朝" w:hAnsi="Century" w:cs="Times New Roman" w:hint="eastAsia"/>
              </w:rPr>
              <w:t>０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586811" w:rsidRPr="004215A0" w:rsidRDefault="00586811" w:rsidP="004215A0">
            <w:pPr>
              <w:jc w:val="center"/>
              <w:rPr>
                <w:rFonts w:ascii="Century" w:eastAsia="ＭＳ 明朝" w:hAnsi="Century" w:cs="Times New Roman"/>
              </w:rPr>
            </w:pPr>
            <w:r w:rsidRPr="004215A0">
              <w:rPr>
                <w:rFonts w:ascii="Century" w:eastAsia="ＭＳ 明朝" w:hAnsi="Century" w:cs="Times New Roman" w:hint="eastAsia"/>
              </w:rPr>
              <w:t>０</w:t>
            </w:r>
          </w:p>
        </w:tc>
        <w:tc>
          <w:tcPr>
            <w:tcW w:w="4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586811" w:rsidRPr="004215A0" w:rsidRDefault="00586811" w:rsidP="004215A0">
            <w:pPr>
              <w:jc w:val="center"/>
              <w:rPr>
                <w:rFonts w:ascii="Century" w:eastAsia="ＭＳ 明朝" w:hAnsi="Century" w:cs="Times New Roman"/>
              </w:rPr>
            </w:pPr>
            <w:r w:rsidRPr="004215A0">
              <w:rPr>
                <w:rFonts w:ascii="Century" w:eastAsia="ＭＳ 明朝" w:hAnsi="Century" w:cs="Times New Roman" w:hint="eastAsia"/>
              </w:rPr>
              <w:t>０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811" w:rsidRPr="004215A0" w:rsidRDefault="00586811" w:rsidP="004215A0">
            <w:pPr>
              <w:jc w:val="center"/>
              <w:rPr>
                <w:rFonts w:ascii="Century" w:eastAsia="ＭＳ 明朝" w:hAnsi="Century" w:cs="Times New Roman"/>
              </w:rPr>
            </w:pPr>
            <w:r w:rsidRPr="004215A0">
              <w:rPr>
                <w:rFonts w:ascii="Century" w:eastAsia="ＭＳ 明朝" w:hAnsi="Century" w:cs="Times New Roman" w:hint="eastAsia"/>
              </w:rPr>
              <w:t>０円</w:t>
            </w:r>
          </w:p>
        </w:tc>
      </w:tr>
    </w:tbl>
    <w:p w:rsidR="004215A0" w:rsidRPr="004215A0" w:rsidRDefault="004215A0" w:rsidP="004215A0">
      <w:pPr>
        <w:rPr>
          <w:rFonts w:ascii="Century" w:eastAsia="ＭＳ 明朝" w:hAnsi="Century" w:cs="Times New Roman"/>
          <w:b/>
          <w:bCs/>
        </w:rPr>
      </w:pPr>
    </w:p>
    <w:p w:rsidR="00A43D70" w:rsidRPr="00D44E91" w:rsidRDefault="00757007" w:rsidP="004215A0">
      <w:pPr>
        <w:rPr>
          <w:rFonts w:ascii="Century" w:eastAsia="ＭＳ 明朝" w:hAnsi="Century" w:cs="Times New Roman"/>
          <w:b/>
          <w:bCs/>
        </w:rPr>
      </w:pPr>
      <w:r w:rsidRPr="00D44E91">
        <w:rPr>
          <w:rFonts w:ascii="Century" w:eastAsia="ＭＳ 明朝" w:hAnsi="Century" w:cs="Times New Roman" w:hint="eastAsia"/>
          <w:b/>
          <w:bCs/>
        </w:rPr>
        <w:t xml:space="preserve">３　</w:t>
      </w:r>
      <w:r w:rsidR="00A43D70" w:rsidRPr="00D44E91">
        <w:rPr>
          <w:rFonts w:ascii="Century" w:eastAsia="ＭＳ 明朝" w:hAnsi="Century" w:cs="Times New Roman" w:hint="eastAsia"/>
          <w:b/>
          <w:bCs/>
        </w:rPr>
        <w:t>備品・設備の保管場所・設置場所</w:t>
      </w:r>
    </w:p>
    <w:p w:rsidR="00A43D70" w:rsidRDefault="00055F89" w:rsidP="004215A0">
      <w:pPr>
        <w:rPr>
          <w:rFonts w:ascii="Century" w:eastAsia="ＭＳ 明朝" w:hAnsi="Century" w:cs="Times New Roman"/>
          <w:bCs/>
        </w:rPr>
      </w:pPr>
      <w:r>
        <w:rPr>
          <w:rFonts w:ascii="Century" w:eastAsia="ＭＳ 明朝" w:hAnsi="Century" w:cs="Times New Roman" w:hint="eastAsia"/>
          <w:bCs/>
        </w:rPr>
        <w:t xml:space="preserve">　　場所名称：</w:t>
      </w:r>
    </w:p>
    <w:p w:rsidR="00757007" w:rsidRDefault="00757007" w:rsidP="004215A0">
      <w:pPr>
        <w:rPr>
          <w:rFonts w:ascii="Century" w:eastAsia="ＭＳ 明朝" w:hAnsi="Century" w:cs="Times New Roman"/>
          <w:bCs/>
        </w:rPr>
      </w:pPr>
      <w:r>
        <w:rPr>
          <w:rFonts w:ascii="Century" w:eastAsia="ＭＳ 明朝" w:hAnsi="Century" w:cs="Times New Roman" w:hint="eastAsia"/>
          <w:bCs/>
        </w:rPr>
        <w:t xml:space="preserve">　　所在地：</w:t>
      </w:r>
    </w:p>
    <w:p w:rsidR="00757007" w:rsidRDefault="00757007" w:rsidP="004215A0">
      <w:pPr>
        <w:rPr>
          <w:rFonts w:ascii="Century" w:eastAsia="ＭＳ 明朝" w:hAnsi="Century" w:cs="Times New Roman"/>
          <w:bCs/>
        </w:rPr>
      </w:pPr>
      <w:r>
        <w:rPr>
          <w:rFonts w:ascii="Century" w:eastAsia="ＭＳ 明朝" w:hAnsi="Century" w:cs="Times New Roman" w:hint="eastAsia"/>
          <w:bCs/>
        </w:rPr>
        <w:t xml:space="preserve">　　土地・建物の所有者：</w:t>
      </w:r>
    </w:p>
    <w:p w:rsidR="00757007" w:rsidRDefault="00757007" w:rsidP="004215A0">
      <w:pPr>
        <w:rPr>
          <w:rFonts w:ascii="Century" w:eastAsia="ＭＳ 明朝" w:hAnsi="Century" w:cs="Times New Roman"/>
          <w:bCs/>
        </w:rPr>
      </w:pPr>
      <w:r>
        <w:rPr>
          <w:rFonts w:ascii="Century" w:eastAsia="ＭＳ 明朝" w:hAnsi="Century" w:cs="Times New Roman" w:hint="eastAsia"/>
          <w:bCs/>
        </w:rPr>
        <w:t xml:space="preserve">　　使用承諾の有無：</w:t>
      </w:r>
    </w:p>
    <w:p w:rsidR="00A43D70" w:rsidRPr="004215A0" w:rsidRDefault="00A43D70" w:rsidP="004215A0">
      <w:pPr>
        <w:rPr>
          <w:rFonts w:ascii="Century" w:eastAsia="ＭＳ 明朝" w:hAnsi="Century" w:cs="Times New Roman"/>
          <w:bCs/>
        </w:rPr>
      </w:pPr>
    </w:p>
    <w:p w:rsidR="00D7598B" w:rsidRPr="00D44E91" w:rsidRDefault="00757007" w:rsidP="004215A0">
      <w:pPr>
        <w:rPr>
          <w:rFonts w:ascii="Century" w:eastAsia="ＭＳ 明朝" w:hAnsi="Century" w:cs="Times New Roman"/>
          <w:b/>
        </w:rPr>
      </w:pPr>
      <w:r w:rsidRPr="00D44E91">
        <w:rPr>
          <w:rFonts w:ascii="Century" w:eastAsia="ＭＳ 明朝" w:hAnsi="Century" w:cs="Times New Roman" w:hint="eastAsia"/>
          <w:b/>
        </w:rPr>
        <w:t xml:space="preserve">４　</w:t>
      </w:r>
      <w:r w:rsidR="00D7598B" w:rsidRPr="00D44E91">
        <w:rPr>
          <w:rFonts w:ascii="Century" w:eastAsia="ＭＳ 明朝" w:hAnsi="Century" w:cs="Times New Roman" w:hint="eastAsia"/>
          <w:b/>
        </w:rPr>
        <w:t>現状及び</w:t>
      </w:r>
      <w:r w:rsidR="004215A0" w:rsidRPr="00D44E91">
        <w:rPr>
          <w:rFonts w:ascii="Century" w:eastAsia="ＭＳ 明朝" w:hAnsi="Century" w:cs="Times New Roman" w:hint="eastAsia"/>
          <w:b/>
        </w:rPr>
        <w:t>助成申請事業の期待できる効果</w:t>
      </w:r>
    </w:p>
    <w:p w:rsidR="004215A0" w:rsidRPr="004215A0" w:rsidRDefault="00D44E91" w:rsidP="00D44E91">
      <w:pPr>
        <w:ind w:firstLineChars="100" w:firstLine="232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</w:t>
      </w:r>
      <w:r w:rsidR="00D7598B">
        <w:rPr>
          <w:rFonts w:ascii="Century" w:eastAsia="ＭＳ 明朝" w:hAnsi="Century" w:cs="Times New Roman" w:hint="eastAsia"/>
        </w:rPr>
        <w:t>現在の状況、</w:t>
      </w:r>
      <w:r w:rsidR="00586811">
        <w:rPr>
          <w:rFonts w:ascii="Century" w:eastAsia="ＭＳ 明朝" w:hAnsi="Century" w:cs="Times New Roman" w:hint="eastAsia"/>
        </w:rPr>
        <w:t>整備</w:t>
      </w:r>
      <w:r w:rsidR="00217D41">
        <w:rPr>
          <w:rFonts w:ascii="Century" w:eastAsia="ＭＳ 明朝" w:hAnsi="Century" w:cs="Times New Roman" w:hint="eastAsia"/>
        </w:rPr>
        <w:t>した</w:t>
      </w:r>
      <w:r w:rsidR="00A43D70">
        <w:rPr>
          <w:rFonts w:ascii="Century" w:eastAsia="ＭＳ 明朝" w:hAnsi="Century" w:cs="Times New Roman" w:hint="eastAsia"/>
        </w:rPr>
        <w:t>備品・</w:t>
      </w:r>
      <w:r w:rsidR="00217D41">
        <w:rPr>
          <w:rFonts w:ascii="Century" w:eastAsia="ＭＳ 明朝" w:hAnsi="Century" w:cs="Times New Roman" w:hint="eastAsia"/>
        </w:rPr>
        <w:t>設備をどのようなことに使用するか等</w:t>
      </w:r>
      <w:r w:rsidR="00586811">
        <w:rPr>
          <w:rFonts w:ascii="Century" w:eastAsia="ＭＳ 明朝" w:hAnsi="Century" w:cs="Times New Roman" w:hint="eastAsia"/>
        </w:rPr>
        <w:t>）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4"/>
      </w:tblGrid>
      <w:tr w:rsidR="004215A0" w:rsidRPr="004215A0" w:rsidTr="00D7598B">
        <w:trPr>
          <w:trHeight w:val="1439"/>
        </w:trPr>
        <w:tc>
          <w:tcPr>
            <w:tcW w:w="9469" w:type="dxa"/>
            <w:shd w:val="clear" w:color="auto" w:fill="auto"/>
          </w:tcPr>
          <w:p w:rsidR="00BB54FE" w:rsidRPr="00FF54FF" w:rsidRDefault="00BB54FE" w:rsidP="00FF54FF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4215A0" w:rsidRDefault="004215A0" w:rsidP="004215A0">
      <w:pPr>
        <w:rPr>
          <w:rFonts w:ascii="Century" w:eastAsia="ＭＳ 明朝" w:hAnsi="Century" w:cs="Times New Roman"/>
        </w:rPr>
      </w:pPr>
    </w:p>
    <w:p w:rsidR="004215A0" w:rsidRPr="00D44E91" w:rsidRDefault="00757007" w:rsidP="004215A0">
      <w:pPr>
        <w:rPr>
          <w:rFonts w:ascii="Century" w:eastAsia="ＭＳ 明朝" w:hAnsi="Century" w:cs="Times New Roman"/>
          <w:b/>
        </w:rPr>
      </w:pPr>
      <w:r w:rsidRPr="00D44E91">
        <w:rPr>
          <w:rFonts w:ascii="Century" w:eastAsia="ＭＳ 明朝" w:hAnsi="Century" w:cs="Times New Roman" w:hint="eastAsia"/>
          <w:b/>
        </w:rPr>
        <w:t xml:space="preserve">５　</w:t>
      </w:r>
      <w:r w:rsidR="004215A0" w:rsidRPr="00D44E91">
        <w:rPr>
          <w:rFonts w:ascii="Century" w:eastAsia="ＭＳ 明朝" w:hAnsi="Century" w:cs="Times New Roman" w:hint="eastAsia"/>
          <w:b/>
        </w:rPr>
        <w:t>過去の</w:t>
      </w:r>
      <w:r w:rsidR="00C82D2C" w:rsidRPr="00D44E91">
        <w:rPr>
          <w:rFonts w:ascii="Century" w:eastAsia="ＭＳ 明朝" w:hAnsi="Century" w:cs="Times New Roman" w:hint="eastAsia"/>
          <w:b/>
        </w:rPr>
        <w:t>コミュニティ助成事業申請実績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4"/>
      </w:tblGrid>
      <w:tr w:rsidR="004215A0" w:rsidRPr="004215A0" w:rsidTr="00A43D70">
        <w:trPr>
          <w:trHeight w:val="1523"/>
        </w:trPr>
        <w:tc>
          <w:tcPr>
            <w:tcW w:w="9469" w:type="dxa"/>
            <w:shd w:val="clear" w:color="auto" w:fill="auto"/>
            <w:vAlign w:val="center"/>
          </w:tcPr>
          <w:p w:rsidR="004215A0" w:rsidRPr="00757007" w:rsidRDefault="006441F2" w:rsidP="00A43D70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・</w:t>
            </w:r>
            <w:r w:rsidR="00A43D70" w:rsidRPr="00757007">
              <w:rPr>
                <w:rFonts w:ascii="Century" w:eastAsia="ＭＳ 明朝" w:hAnsi="Century" w:cs="Times New Roman" w:hint="eastAsia"/>
              </w:rPr>
              <w:t xml:space="preserve">　　　年　</w:t>
            </w:r>
            <w:r w:rsidR="00C82D2C" w:rsidRPr="00757007">
              <w:rPr>
                <w:rFonts w:ascii="Century" w:eastAsia="ＭＳ 明朝" w:hAnsi="Century" w:cs="Times New Roman" w:hint="eastAsia"/>
              </w:rPr>
              <w:t>内容：</w:t>
            </w:r>
            <w:r w:rsidR="00A43D70" w:rsidRPr="00757007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</w:t>
            </w:r>
          </w:p>
          <w:p w:rsidR="00A43D70" w:rsidRPr="00757007" w:rsidRDefault="00A43D70" w:rsidP="00A43D70">
            <w:pPr>
              <w:rPr>
                <w:rFonts w:ascii="Century" w:eastAsia="ＭＳ 明朝" w:hAnsi="Century" w:cs="Times New Roman"/>
              </w:rPr>
            </w:pPr>
          </w:p>
          <w:p w:rsidR="00C82D2C" w:rsidRPr="00A43D70" w:rsidRDefault="006441F2" w:rsidP="00A43D70">
            <w:pPr>
              <w:rPr>
                <w:rFonts w:ascii="Century" w:eastAsia="ＭＳ 明朝" w:hAnsi="Century" w:cs="Times New Roman"/>
                <w:u w:val="single"/>
              </w:rPr>
            </w:pPr>
            <w:r>
              <w:rPr>
                <w:rFonts w:ascii="Century" w:eastAsia="ＭＳ 明朝" w:hAnsi="Century" w:cs="Times New Roman" w:hint="eastAsia"/>
              </w:rPr>
              <w:t>・</w:t>
            </w:r>
            <w:r w:rsidR="00A43D70" w:rsidRPr="00757007">
              <w:rPr>
                <w:rFonts w:ascii="Century" w:eastAsia="ＭＳ 明朝" w:hAnsi="Century" w:cs="Times New Roman" w:hint="eastAsia"/>
              </w:rPr>
              <w:t xml:space="preserve">　　　年　</w:t>
            </w:r>
            <w:r w:rsidR="00C82D2C" w:rsidRPr="00757007">
              <w:rPr>
                <w:rFonts w:ascii="Century" w:eastAsia="ＭＳ 明朝" w:hAnsi="Century" w:cs="Times New Roman" w:hint="eastAsia"/>
              </w:rPr>
              <w:t>内容：</w:t>
            </w:r>
            <w:r w:rsidR="00A43D70" w:rsidRPr="00757007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</w:t>
            </w:r>
          </w:p>
        </w:tc>
      </w:tr>
    </w:tbl>
    <w:p w:rsidR="004215A0" w:rsidRPr="006441F2" w:rsidRDefault="004215A0" w:rsidP="004215A0">
      <w:pPr>
        <w:rPr>
          <w:rFonts w:ascii="Century" w:eastAsia="ＭＳ 明朝" w:hAnsi="Century" w:cs="Times New Roman"/>
        </w:rPr>
      </w:pPr>
    </w:p>
    <w:sectPr w:rsidR="004215A0" w:rsidRPr="006441F2" w:rsidSect="006705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134" w:header="851" w:footer="992" w:gutter="0"/>
      <w:cols w:space="425"/>
      <w:docGrid w:type="linesAndChars" w:linePitch="360" w:charSpace="4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4F3" w:rsidRDefault="006F14F3" w:rsidP="00703920">
      <w:r>
        <w:separator/>
      </w:r>
    </w:p>
  </w:endnote>
  <w:endnote w:type="continuationSeparator" w:id="0">
    <w:p w:rsidR="006F14F3" w:rsidRDefault="006F14F3" w:rsidP="0070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41" w:rsidRDefault="00C52E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41" w:rsidRDefault="00C52E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41" w:rsidRDefault="00C52E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4F3" w:rsidRDefault="006F14F3" w:rsidP="00703920">
      <w:r>
        <w:separator/>
      </w:r>
    </w:p>
  </w:footnote>
  <w:footnote w:type="continuationSeparator" w:id="0">
    <w:p w:rsidR="006F14F3" w:rsidRDefault="006F14F3" w:rsidP="00703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41" w:rsidRDefault="00C52E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41" w:rsidRDefault="00C52E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41" w:rsidRDefault="00C52E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8"/>
      <w:numFmt w:val="decimal"/>
      <w:lvlText w:val="第%1条"/>
      <w:lvlJc w:val="left"/>
      <w:pPr>
        <w:tabs>
          <w:tab w:val="num" w:pos="840"/>
        </w:tabs>
        <w:ind w:left="840" w:hanging="84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</w:lvl>
  </w:abstractNum>
  <w:abstractNum w:abstractNumId="4" w15:restartNumberingAfterBreak="0">
    <w:nsid w:val="025D69A7"/>
    <w:multiLevelType w:val="hybridMultilevel"/>
    <w:tmpl w:val="31C48644"/>
    <w:lvl w:ilvl="0" w:tplc="D3FCF3B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D41461"/>
    <w:multiLevelType w:val="hybridMultilevel"/>
    <w:tmpl w:val="C8FCFB28"/>
    <w:lvl w:ilvl="0" w:tplc="A3C8DB2C">
      <w:start w:val="2"/>
      <w:numFmt w:val="decimalFullWidth"/>
      <w:lvlText w:val="（%1）"/>
      <w:lvlJc w:val="left"/>
      <w:pPr>
        <w:ind w:left="11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6" w15:restartNumberingAfterBreak="0">
    <w:nsid w:val="688338AE"/>
    <w:multiLevelType w:val="hybridMultilevel"/>
    <w:tmpl w:val="DB54B79C"/>
    <w:lvl w:ilvl="0" w:tplc="953CA3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02467E"/>
    <w:multiLevelType w:val="hybridMultilevel"/>
    <w:tmpl w:val="011CD526"/>
    <w:lvl w:ilvl="0" w:tplc="AEDEFF2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D15E32"/>
    <w:multiLevelType w:val="hybridMultilevel"/>
    <w:tmpl w:val="9B627EF8"/>
    <w:lvl w:ilvl="0" w:tplc="C93A67E0">
      <w:start w:val="4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083C8B"/>
    <w:multiLevelType w:val="hybridMultilevel"/>
    <w:tmpl w:val="C204B7D4"/>
    <w:lvl w:ilvl="0" w:tplc="1B0E342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removePersonalInformation/>
  <w:removeDateAndTime/>
  <w:bordersDoNotSurroundHeader/>
  <w:bordersDoNotSurroundFooter/>
  <w:proofState w:spelling="clean" w:grammar="dirty"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75BF"/>
    <w:rsid w:val="00022A3B"/>
    <w:rsid w:val="00031670"/>
    <w:rsid w:val="000513AA"/>
    <w:rsid w:val="00055F89"/>
    <w:rsid w:val="00063E66"/>
    <w:rsid w:val="00064E81"/>
    <w:rsid w:val="0011412D"/>
    <w:rsid w:val="001230D3"/>
    <w:rsid w:val="00161EED"/>
    <w:rsid w:val="001C1CEE"/>
    <w:rsid w:val="001F1012"/>
    <w:rsid w:val="001F5B51"/>
    <w:rsid w:val="00217D41"/>
    <w:rsid w:val="00232B75"/>
    <w:rsid w:val="002461B6"/>
    <w:rsid w:val="00261D4F"/>
    <w:rsid w:val="00265D02"/>
    <w:rsid w:val="002703AD"/>
    <w:rsid w:val="002A24AC"/>
    <w:rsid w:val="002B6648"/>
    <w:rsid w:val="002F046C"/>
    <w:rsid w:val="002F6CAA"/>
    <w:rsid w:val="003044E4"/>
    <w:rsid w:val="00313C8A"/>
    <w:rsid w:val="00351436"/>
    <w:rsid w:val="00374F3C"/>
    <w:rsid w:val="003A07BE"/>
    <w:rsid w:val="003D20EC"/>
    <w:rsid w:val="003E3609"/>
    <w:rsid w:val="004215A0"/>
    <w:rsid w:val="0046473E"/>
    <w:rsid w:val="00472C00"/>
    <w:rsid w:val="0048513E"/>
    <w:rsid w:val="004C25FC"/>
    <w:rsid w:val="00521996"/>
    <w:rsid w:val="00526243"/>
    <w:rsid w:val="00536AE4"/>
    <w:rsid w:val="00540408"/>
    <w:rsid w:val="00546D6A"/>
    <w:rsid w:val="00550B6A"/>
    <w:rsid w:val="005751A8"/>
    <w:rsid w:val="00586811"/>
    <w:rsid w:val="005A153C"/>
    <w:rsid w:val="005B7BB7"/>
    <w:rsid w:val="005E79E0"/>
    <w:rsid w:val="00631929"/>
    <w:rsid w:val="006441F2"/>
    <w:rsid w:val="006705DD"/>
    <w:rsid w:val="006714FD"/>
    <w:rsid w:val="00690084"/>
    <w:rsid w:val="006A740A"/>
    <w:rsid w:val="006C3764"/>
    <w:rsid w:val="006C633A"/>
    <w:rsid w:val="006D1862"/>
    <w:rsid w:val="006D52D7"/>
    <w:rsid w:val="006F14F3"/>
    <w:rsid w:val="006F1F8F"/>
    <w:rsid w:val="006F64BF"/>
    <w:rsid w:val="007002B0"/>
    <w:rsid w:val="00703920"/>
    <w:rsid w:val="00705698"/>
    <w:rsid w:val="00746299"/>
    <w:rsid w:val="00757007"/>
    <w:rsid w:val="00792AAD"/>
    <w:rsid w:val="007D183C"/>
    <w:rsid w:val="007D75BF"/>
    <w:rsid w:val="007E69C3"/>
    <w:rsid w:val="00812601"/>
    <w:rsid w:val="00843B38"/>
    <w:rsid w:val="00853436"/>
    <w:rsid w:val="008C5260"/>
    <w:rsid w:val="008D370A"/>
    <w:rsid w:val="009046B3"/>
    <w:rsid w:val="009048F2"/>
    <w:rsid w:val="00960E32"/>
    <w:rsid w:val="009655D5"/>
    <w:rsid w:val="009729E1"/>
    <w:rsid w:val="009833D9"/>
    <w:rsid w:val="009F7D88"/>
    <w:rsid w:val="00A07A9F"/>
    <w:rsid w:val="00A43D70"/>
    <w:rsid w:val="00A8180C"/>
    <w:rsid w:val="00AB1CC0"/>
    <w:rsid w:val="00AF0008"/>
    <w:rsid w:val="00B259C9"/>
    <w:rsid w:val="00B46C53"/>
    <w:rsid w:val="00BB45AE"/>
    <w:rsid w:val="00BB54FE"/>
    <w:rsid w:val="00BD3894"/>
    <w:rsid w:val="00C01741"/>
    <w:rsid w:val="00C514A7"/>
    <w:rsid w:val="00C52E41"/>
    <w:rsid w:val="00C70BCE"/>
    <w:rsid w:val="00C82D2C"/>
    <w:rsid w:val="00C91383"/>
    <w:rsid w:val="00C93C17"/>
    <w:rsid w:val="00CB2A2D"/>
    <w:rsid w:val="00CD464E"/>
    <w:rsid w:val="00D44E91"/>
    <w:rsid w:val="00D60BE0"/>
    <w:rsid w:val="00D7598B"/>
    <w:rsid w:val="00D76C16"/>
    <w:rsid w:val="00D87C4E"/>
    <w:rsid w:val="00D926AE"/>
    <w:rsid w:val="00D95E10"/>
    <w:rsid w:val="00DA4C4E"/>
    <w:rsid w:val="00DA6FD8"/>
    <w:rsid w:val="00DB431F"/>
    <w:rsid w:val="00E1125C"/>
    <w:rsid w:val="00E247B4"/>
    <w:rsid w:val="00E45EDC"/>
    <w:rsid w:val="00E80CD7"/>
    <w:rsid w:val="00EF4472"/>
    <w:rsid w:val="00F01C16"/>
    <w:rsid w:val="00F01DE2"/>
    <w:rsid w:val="00F044F5"/>
    <w:rsid w:val="00F74360"/>
    <w:rsid w:val="00F7564D"/>
    <w:rsid w:val="00F81F61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920"/>
  </w:style>
  <w:style w:type="paragraph" w:styleId="a5">
    <w:name w:val="footer"/>
    <w:basedOn w:val="a"/>
    <w:link w:val="a6"/>
    <w:uiPriority w:val="99"/>
    <w:unhideWhenUsed/>
    <w:rsid w:val="00703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920"/>
  </w:style>
  <w:style w:type="paragraph" w:styleId="a7">
    <w:name w:val="List Paragraph"/>
    <w:basedOn w:val="a"/>
    <w:uiPriority w:val="34"/>
    <w:qFormat/>
    <w:rsid w:val="00D76C1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01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1DE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F6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F6ACC-3FA0-4F89-9AF9-2AA88410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2025-08-26T02:26:00Z</dcterms:created>
  <dcterms:modified xsi:type="dcterms:W3CDTF">2025-08-26T02:26:00Z</dcterms:modified>
</cp:coreProperties>
</file>