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37858" w:rsidRPr="000F3990" w:rsidRDefault="00A37858" w:rsidP="00A37858">
      <w:pPr>
        <w:rPr>
          <w:sz w:val="24"/>
          <w:szCs w:val="24"/>
          <w:lang w:eastAsia="ja-JP"/>
        </w:rPr>
      </w:pPr>
    </w:p>
    <w:p w:rsidR="00A37858" w:rsidRPr="000F3990" w:rsidRDefault="00A37858" w:rsidP="00A37858">
      <w:pPr>
        <w:widowControl/>
        <w:jc w:val="left"/>
        <w:rPr>
          <w:rFonts w:ascii="ＭＳ 明朝" w:hAnsi="ＭＳ 明朝"/>
          <w:sz w:val="22"/>
        </w:rPr>
      </w:pPr>
    </w:p>
    <w:p w:rsidR="00A37858" w:rsidRDefault="00A37858" w:rsidP="00A37858">
      <w:pPr>
        <w:widowControl/>
        <w:jc w:val="left"/>
        <w:rPr>
          <w:rFonts w:ascii="ＭＳ 明朝" w:hAnsi="ＭＳ 明朝"/>
          <w:sz w:val="22"/>
        </w:rPr>
      </w:pPr>
      <w:r>
        <w:rPr>
          <w:rFonts w:hint="eastAsia"/>
          <w:noProof/>
          <w:lang w:eastAsia="ja-JP"/>
        </w:rPr>
        <mc:AlternateContent>
          <mc:Choice Requires="wps">
            <w:drawing>
              <wp:anchor distT="0" distB="0" distL="114300" distR="114300" simplePos="0" relativeHeight="251654144" behindDoc="0" locked="0" layoutInCell="1" allowOverlap="1" wp14:anchorId="302B608F" wp14:editId="0B242C4A">
                <wp:simplePos x="0" y="0"/>
                <wp:positionH relativeFrom="column">
                  <wp:posOffset>1866900</wp:posOffset>
                </wp:positionH>
                <wp:positionV relativeFrom="paragraph">
                  <wp:posOffset>-419100</wp:posOffset>
                </wp:positionV>
                <wp:extent cx="2286000" cy="400050"/>
                <wp:effectExtent l="0" t="0" r="190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7858" w:rsidRDefault="00A37858" w:rsidP="00A37858">
                            <w:pPr>
                              <w:ind w:left="235"/>
                              <w:jc w:val="center"/>
                              <w:rPr>
                                <w:sz w:val="28"/>
                                <w:szCs w:val="28"/>
                              </w:rPr>
                            </w:pPr>
                            <w:r>
                              <w:rPr>
                                <w:rFonts w:hint="eastAsia"/>
                                <w:sz w:val="28"/>
                                <w:szCs w:val="28"/>
                              </w:rPr>
                              <w:t>質　問　書</w:t>
                            </w:r>
                          </w:p>
                          <w:p w:rsidR="00A37858" w:rsidRDefault="00A37858" w:rsidP="00A37858">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B608F" id="_x0000_t202" coordsize="21600,21600" o:spt="202" path="m,l,21600r21600,l21600,xe">
                <v:stroke joinstyle="miter"/>
                <v:path gradientshapeok="t" o:connecttype="rect"/>
              </v:shapetype>
              <v:shape id="テキスト ボックス 7" o:spid="_x0000_s1026" type="#_x0000_t202" style="position:absolute;margin-left:147pt;margin-top:-33pt;width:180pt;height:3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" stroked="f">
                <v:textbox inset="5.85pt,.7pt,5.85pt,.7pt">
                  <w:txbxContent>
                    <w:p w:rsidR="00A37858" w:rsidRDefault="00A37858" w:rsidP="00A37858">
                      <w:pPr>
                        <w:ind w:left="235"/>
                        <w:jc w:val="center"/>
                        <w:rPr>
                          <w:sz w:val="28"/>
                          <w:szCs w:val="28"/>
                        </w:rPr>
                      </w:pPr>
                      <w:r>
                        <w:rPr>
                          <w:rFonts w:hint="eastAsia"/>
                          <w:sz w:val="28"/>
                          <w:szCs w:val="28"/>
                        </w:rPr>
                        <w:t>質　問　書</w:t>
                      </w:r>
                    </w:p>
                    <w:p w:rsidR="00A37858" w:rsidRDefault="00A37858" w:rsidP="00A37858">
                      <w:pPr>
                        <w:jc w:val="center"/>
                      </w:pPr>
                    </w:p>
                  </w:txbxContent>
                </v:textbox>
              </v:shape>
            </w:pict>
          </mc:Fallback>
        </mc:AlternateContent>
      </w:r>
      <w:r>
        <w:rPr>
          <w:rFonts w:ascii="ＭＳ 明朝" w:hAnsi="ＭＳ 明朝" w:hint="eastAsia"/>
          <w:sz w:val="22"/>
        </w:rPr>
        <w:t>第</w:t>
      </w:r>
      <w:r>
        <w:rPr>
          <w:rFonts w:ascii="ＭＳ 明朝" w:hAnsi="ＭＳ 明朝" w:hint="eastAsia"/>
          <w:sz w:val="22"/>
        </w:rPr>
        <w:t>1</w:t>
      </w:r>
      <w:r>
        <w:rPr>
          <w:rFonts w:ascii="ＭＳ 明朝" w:hAnsi="ＭＳ 明朝" w:hint="eastAsia"/>
          <w:sz w:val="22"/>
        </w:rPr>
        <w:t>号様式</w:t>
      </w:r>
    </w:p>
    <w:p w:rsidR="00A37858" w:rsidRDefault="00A37858" w:rsidP="00A37858">
      <w:pPr>
        <w:widowControl/>
        <w:jc w:val="left"/>
        <w:rPr>
          <w:rFonts w:ascii="ＭＳ 明朝" w:hAnsi="ＭＳ 明朝"/>
          <w:sz w:val="22"/>
        </w:rPr>
      </w:pPr>
    </w:p>
    <w:p w:rsidR="00A37858" w:rsidRDefault="00A37858" w:rsidP="00A37858">
      <w:pPr>
        <w:ind w:left="235"/>
        <w:jc w:val="right"/>
        <w:rPr>
          <w:rFonts w:ascii="ＭＳ 明朝" w:hAnsi="ＭＳ 明朝"/>
          <w:sz w:val="22"/>
        </w:rPr>
      </w:pPr>
      <w:r>
        <w:rPr>
          <w:rFonts w:ascii="ＭＳ 明朝" w:hAnsi="ＭＳ 明朝" w:hint="eastAsia"/>
          <w:sz w:val="22"/>
        </w:rPr>
        <w:t>令和　　年　　月　　日</w:t>
      </w:r>
    </w:p>
    <w:p w:rsidR="00A37858" w:rsidRDefault="00A37858" w:rsidP="00A37858">
      <w:pPr>
        <w:ind w:left="235"/>
        <w:rPr>
          <w:rFonts w:ascii="ＭＳ 明朝" w:hAnsi="ＭＳ 明朝"/>
          <w:sz w:val="22"/>
        </w:rPr>
      </w:pPr>
    </w:p>
    <w:p w:rsidR="00A37858" w:rsidRDefault="00A37858" w:rsidP="00A37858">
      <w:pPr>
        <w:ind w:left="235"/>
        <w:rPr>
          <w:rFonts w:ascii="ＭＳ 明朝" w:hAnsi="ＭＳ 明朝"/>
          <w:sz w:val="22"/>
        </w:rPr>
      </w:pPr>
      <w:r>
        <w:rPr>
          <w:rFonts w:ascii="ＭＳ 明朝" w:hAnsi="ＭＳ 明朝" w:hint="eastAsia"/>
          <w:sz w:val="22"/>
        </w:rPr>
        <w:t xml:space="preserve">　船橋市長あて</w:t>
      </w:r>
    </w:p>
    <w:p w:rsidR="00A37858" w:rsidRDefault="00A37858" w:rsidP="00A37858">
      <w:pPr>
        <w:ind w:left="235"/>
        <w:rPr>
          <w:rFonts w:ascii="ＭＳ 明朝" w:hAnsi="ＭＳ 明朝"/>
          <w:sz w:val="22"/>
        </w:rPr>
      </w:pPr>
    </w:p>
    <w:p w:rsidR="00A37858" w:rsidRDefault="00CD67FD" w:rsidP="00A37858">
      <w:pPr>
        <w:ind w:left="235"/>
        <w:rPr>
          <w:rFonts w:ascii="ＭＳ 明朝" w:hAnsi="ＭＳ 明朝"/>
          <w:sz w:val="22"/>
        </w:rPr>
      </w:pPr>
      <w:r>
        <w:rPr>
          <w:rFonts w:ascii="ＭＳ 明朝" w:hAnsi="ＭＳ 明朝" w:hint="eastAsia"/>
          <w:sz w:val="22"/>
          <w:lang w:eastAsia="ja-JP"/>
        </w:rPr>
        <w:t>令和７</w:t>
      </w:r>
      <w:r w:rsidRPr="000F3990">
        <w:rPr>
          <w:rFonts w:ascii="ＭＳ 明朝" w:hAnsi="ＭＳ 明朝" w:hint="eastAsia"/>
          <w:sz w:val="22"/>
          <w:lang w:eastAsia="ja-JP"/>
        </w:rPr>
        <w:t>年度船橋市役所</w:t>
      </w:r>
      <w:r>
        <w:rPr>
          <w:rFonts w:ascii="ＭＳ 明朝" w:hAnsi="ＭＳ 明朝" w:hint="eastAsia"/>
          <w:sz w:val="22"/>
          <w:lang w:eastAsia="ja-JP"/>
        </w:rPr>
        <w:t>来庁者駐車場貸付公募</w:t>
      </w:r>
      <w:r w:rsidRPr="000F3990">
        <w:rPr>
          <w:rFonts w:ascii="ＭＳ 明朝" w:hAnsi="ＭＳ 明朝" w:hint="eastAsia"/>
          <w:sz w:val="22"/>
          <w:lang w:eastAsia="ja-JP"/>
        </w:rPr>
        <w:t>要項</w:t>
      </w:r>
      <w:r>
        <w:rPr>
          <w:rFonts w:ascii="ＭＳ 明朝" w:hAnsi="ＭＳ 明朝" w:hint="eastAsia"/>
          <w:szCs w:val="21"/>
        </w:rPr>
        <w:t>の下記の件について質問します。</w:t>
      </w: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2"/>
      </w:tblGrid>
      <w:tr w:rsidR="00A37858" w:rsidTr="00E67BC4">
        <w:trPr>
          <w:trHeight w:val="2497"/>
        </w:trPr>
        <w:tc>
          <w:tcPr>
            <w:tcW w:w="9512" w:type="dxa"/>
            <w:tcBorders>
              <w:top w:val="single" w:sz="4" w:space="0" w:color="000000"/>
              <w:left w:val="single" w:sz="4" w:space="0" w:color="000000"/>
              <w:bottom w:val="single" w:sz="4" w:space="0" w:color="000000"/>
              <w:right w:val="single" w:sz="4" w:space="0" w:color="000000"/>
            </w:tcBorders>
          </w:tcPr>
          <w:p w:rsidR="00A37858" w:rsidRDefault="00A37858" w:rsidP="00E67BC4">
            <w:pPr>
              <w:rPr>
                <w:rFonts w:ascii="ＭＳ 明朝" w:hAnsi="ＭＳ 明朝"/>
                <w:sz w:val="22"/>
              </w:rPr>
            </w:pPr>
            <w:r>
              <w:rPr>
                <w:rFonts w:ascii="ＭＳ 明朝" w:hAnsi="ＭＳ 明朝" w:hint="eastAsia"/>
                <w:sz w:val="22"/>
              </w:rPr>
              <w:t>【質問箇所】</w:t>
            </w:r>
          </w:p>
          <w:p w:rsidR="00A37858" w:rsidRDefault="00A37858" w:rsidP="00E67BC4">
            <w:pPr>
              <w:ind w:firstLineChars="200" w:firstLine="420"/>
              <w:rPr>
                <w:rFonts w:ascii="ＭＳ 明朝" w:hAnsi="ＭＳ 明朝"/>
                <w:szCs w:val="21"/>
                <w:u w:val="single"/>
              </w:rPr>
            </w:pPr>
          </w:p>
          <w:p w:rsidR="00A37858" w:rsidRPr="00AB067B" w:rsidRDefault="00CD67FD" w:rsidP="00E67BC4">
            <w:pPr>
              <w:ind w:firstLineChars="200" w:firstLine="440"/>
              <w:rPr>
                <w:rFonts w:ascii="ＭＳ 明朝" w:hAnsi="ＭＳ 明朝"/>
                <w:sz w:val="22"/>
                <w:u w:val="single"/>
              </w:rPr>
            </w:pPr>
            <w:r>
              <w:rPr>
                <w:rFonts w:ascii="ＭＳ 明朝" w:hAnsi="ＭＳ 明朝" w:hint="eastAsia"/>
                <w:sz w:val="22"/>
                <w:u w:val="single"/>
                <w:lang w:eastAsia="ja-JP"/>
              </w:rPr>
              <w:t>令和７年度船橋市役所来庁者駐車場貸付公募</w:t>
            </w:r>
            <w:r w:rsidRPr="00AB067B">
              <w:rPr>
                <w:rFonts w:ascii="ＭＳ 明朝" w:hAnsi="ＭＳ 明朝" w:hint="eastAsia"/>
                <w:sz w:val="22"/>
                <w:u w:val="single"/>
                <w:lang w:eastAsia="ja-JP"/>
              </w:rPr>
              <w:t>要項</w:t>
            </w:r>
            <w:r w:rsidR="00A37858" w:rsidRPr="00AB067B">
              <w:rPr>
                <w:rFonts w:ascii="ＭＳ 明朝" w:hAnsi="ＭＳ 明朝" w:hint="eastAsia"/>
                <w:szCs w:val="21"/>
                <w:u w:val="single"/>
              </w:rPr>
              <w:t xml:space="preserve">　　　　　ページ</w:t>
            </w:r>
          </w:p>
          <w:p w:rsidR="00A37858" w:rsidRDefault="00A37858" w:rsidP="00E67BC4">
            <w:pPr>
              <w:rPr>
                <w:rFonts w:ascii="ＭＳ 明朝" w:hAnsi="ＭＳ 明朝"/>
                <w:sz w:val="22"/>
              </w:rPr>
            </w:pPr>
            <w:r>
              <w:rPr>
                <w:rFonts w:ascii="ＭＳ 明朝" w:hAnsi="ＭＳ 明朝" w:hint="eastAsia"/>
                <w:sz w:val="22"/>
              </w:rPr>
              <w:t xml:space="preserve">　　</w:t>
            </w:r>
          </w:p>
          <w:p w:rsidR="00A37858" w:rsidRDefault="00A37858" w:rsidP="00E67BC4">
            <w:pPr>
              <w:ind w:firstLineChars="200" w:firstLine="440"/>
              <w:rPr>
                <w:rFonts w:ascii="ＭＳ 明朝" w:hAnsi="ＭＳ 明朝"/>
                <w:sz w:val="22"/>
                <w:u w:val="single"/>
              </w:rPr>
            </w:pPr>
            <w:r>
              <w:rPr>
                <w:rFonts w:ascii="ＭＳ 明朝" w:hAnsi="ＭＳ 明朝" w:hint="eastAsia"/>
                <w:sz w:val="22"/>
                <w:u w:val="single"/>
              </w:rPr>
              <w:t xml:space="preserve">項　目　　　　　　　　　　　　　　　　　　　　　　</w:t>
            </w:r>
            <w:r>
              <w:rPr>
                <w:rFonts w:ascii="ＭＳ 明朝" w:hAnsi="ＭＳ 明朝" w:hint="eastAsia"/>
                <w:sz w:val="22"/>
                <w:u w:val="single"/>
                <w:lang w:eastAsia="ja-JP"/>
              </w:rPr>
              <w:t xml:space="preserve">　　　　</w:t>
            </w:r>
          </w:p>
        </w:tc>
      </w:tr>
      <w:tr w:rsidR="00A37858" w:rsidTr="00E67BC4">
        <w:trPr>
          <w:trHeight w:val="3829"/>
        </w:trPr>
        <w:tc>
          <w:tcPr>
            <w:tcW w:w="9512" w:type="dxa"/>
            <w:tcBorders>
              <w:top w:val="single" w:sz="4" w:space="0" w:color="000000"/>
              <w:left w:val="single" w:sz="4" w:space="0" w:color="000000"/>
              <w:bottom w:val="single" w:sz="4" w:space="0" w:color="000000"/>
              <w:right w:val="single" w:sz="4" w:space="0" w:color="000000"/>
            </w:tcBorders>
          </w:tcPr>
          <w:p w:rsidR="00A37858" w:rsidRDefault="00A37858" w:rsidP="00E67BC4">
            <w:pPr>
              <w:rPr>
                <w:rFonts w:ascii="ＭＳ 明朝" w:hAnsi="ＭＳ 明朝"/>
                <w:sz w:val="22"/>
              </w:rPr>
            </w:pPr>
            <w:r>
              <w:rPr>
                <w:rFonts w:ascii="ＭＳ 明朝" w:hAnsi="ＭＳ 明朝" w:hint="eastAsia"/>
                <w:sz w:val="22"/>
              </w:rPr>
              <w:t>【質問内容】</w:t>
            </w:r>
          </w:p>
          <w:p w:rsidR="00A37858" w:rsidRDefault="00A37858" w:rsidP="00E67BC4">
            <w:pPr>
              <w:rPr>
                <w:rFonts w:ascii="ＭＳ 明朝" w:hAnsi="ＭＳ 明朝"/>
                <w:sz w:val="22"/>
              </w:rPr>
            </w:pPr>
          </w:p>
        </w:tc>
      </w:tr>
    </w:tbl>
    <w:p w:rsidR="00A37858" w:rsidRDefault="00A37858" w:rsidP="00A37858">
      <w:pPr>
        <w:spacing w:line="360" w:lineRule="exact"/>
        <w:ind w:firstLineChars="700" w:firstLine="1680"/>
        <w:jc w:val="left"/>
        <w:rPr>
          <w:rFonts w:ascii="ＭＳ 明朝" w:hAnsi="ＭＳ 明朝"/>
          <w:kern w:val="0"/>
          <w:sz w:val="24"/>
        </w:rPr>
      </w:pPr>
    </w:p>
    <w:p w:rsidR="00A37858" w:rsidRDefault="00A37858" w:rsidP="00A37858">
      <w:pPr>
        <w:spacing w:line="360" w:lineRule="exact"/>
        <w:ind w:firstLineChars="400" w:firstLine="1520"/>
        <w:jc w:val="left"/>
        <w:rPr>
          <w:rFonts w:ascii="ＭＳ 明朝" w:hAnsi="ＭＳ 明朝"/>
          <w:sz w:val="24"/>
        </w:rPr>
      </w:pPr>
      <w:r w:rsidRPr="00A37858">
        <w:rPr>
          <w:rFonts w:ascii="ＭＳ 明朝" w:hAnsi="ＭＳ 明朝" w:hint="eastAsia"/>
          <w:spacing w:val="70"/>
          <w:kern w:val="0"/>
          <w:sz w:val="24"/>
          <w:fitText w:val="1470" w:id="-860106752"/>
        </w:rPr>
        <w:t xml:space="preserve">住　　　　</w:t>
      </w:r>
      <w:r w:rsidRPr="00A37858">
        <w:rPr>
          <w:rFonts w:ascii="ＭＳ 明朝" w:hAnsi="ＭＳ 明朝" w:hint="eastAsia"/>
          <w:spacing w:val="-33"/>
          <w:kern w:val="0"/>
          <w:sz w:val="24"/>
          <w:fitText w:val="1470" w:id="-860106752"/>
        </w:rPr>
        <w:t>所</w:t>
      </w:r>
      <w:r>
        <w:rPr>
          <w:rFonts w:ascii="ＭＳ 明朝" w:hAnsi="ＭＳ 明朝" w:hint="eastAsia"/>
          <w:sz w:val="24"/>
        </w:rPr>
        <w:t xml:space="preserve">　　</w:t>
      </w:r>
      <w:r>
        <w:rPr>
          <w:rFonts w:ascii="ＭＳ 明朝" w:hAnsi="ＭＳ 明朝" w:hint="eastAsia"/>
          <w:sz w:val="24"/>
          <w:u w:val="dotted"/>
        </w:rPr>
        <w:t xml:space="preserve">　　　　　　　</w:t>
      </w:r>
      <w:r>
        <w:rPr>
          <w:rFonts w:ascii="ＭＳ 明朝" w:hAnsi="ＭＳ 明朝" w:hint="cs"/>
          <w:sz w:val="24"/>
          <w:u w:val="dotted"/>
        </w:rPr>
        <w:t xml:space="preserve">   </w:t>
      </w:r>
      <w:r>
        <w:rPr>
          <w:rFonts w:ascii="ＭＳ 明朝" w:hAnsi="ＭＳ 明朝" w:hint="eastAsia"/>
          <w:sz w:val="24"/>
          <w:u w:val="dotted"/>
        </w:rPr>
        <w:t xml:space="preserve">　　</w:t>
      </w:r>
      <w:r>
        <w:rPr>
          <w:rFonts w:ascii="ＭＳ 明朝" w:hAnsi="ＭＳ 明朝" w:hint="cs"/>
          <w:sz w:val="24"/>
          <w:u w:val="dotted"/>
        </w:rPr>
        <w:t xml:space="preserve">   </w:t>
      </w:r>
      <w:r>
        <w:rPr>
          <w:rFonts w:ascii="ＭＳ 明朝" w:hAnsi="ＭＳ 明朝" w:hint="eastAsia"/>
          <w:sz w:val="24"/>
          <w:u w:val="dotted"/>
        </w:rPr>
        <w:t xml:space="preserve">　　　　　　　　　　　　</w:t>
      </w:r>
    </w:p>
    <w:p w:rsidR="00A37858" w:rsidRPr="00AB067B" w:rsidRDefault="00A37858" w:rsidP="00A37858">
      <w:pPr>
        <w:spacing w:line="360" w:lineRule="exact"/>
        <w:ind w:leftChars="250" w:left="525" w:firstLineChars="500" w:firstLine="1200"/>
        <w:jc w:val="left"/>
        <w:rPr>
          <w:rFonts w:ascii="ＭＳ 明朝" w:hAnsi="ＭＳ 明朝"/>
          <w:sz w:val="24"/>
        </w:rPr>
      </w:pPr>
    </w:p>
    <w:p w:rsidR="00A37858" w:rsidRDefault="00A37858" w:rsidP="00A37858">
      <w:pPr>
        <w:spacing w:line="360" w:lineRule="exact"/>
        <w:ind w:firstLineChars="700" w:firstLine="1540"/>
        <w:jc w:val="left"/>
        <w:rPr>
          <w:rFonts w:ascii="ＭＳ 明朝" w:hAnsi="ＭＳ 明朝"/>
          <w:sz w:val="22"/>
        </w:rPr>
      </w:pPr>
      <w:r>
        <w:rPr>
          <w:rFonts w:ascii="ＭＳ 明朝" w:hAnsi="ＭＳ 明朝" w:hint="eastAsia"/>
          <w:sz w:val="22"/>
        </w:rPr>
        <w:t>氏名または名称</w:t>
      </w:r>
    </w:p>
    <w:p w:rsidR="00A37858" w:rsidRPr="00AB067B" w:rsidRDefault="00A37858" w:rsidP="00A37858">
      <w:pPr>
        <w:spacing w:line="360" w:lineRule="exact"/>
        <w:ind w:firstLineChars="800" w:firstLine="1920"/>
        <w:jc w:val="left"/>
        <w:rPr>
          <w:rFonts w:ascii="ＭＳ 明朝" w:hAnsi="ＭＳ 明朝"/>
          <w:sz w:val="24"/>
        </w:rPr>
      </w:pPr>
    </w:p>
    <w:p w:rsidR="00A37858" w:rsidRDefault="00A37858" w:rsidP="00A37858">
      <w:pPr>
        <w:spacing w:line="360" w:lineRule="exact"/>
        <w:ind w:firstLineChars="600" w:firstLine="1500"/>
        <w:jc w:val="left"/>
        <w:rPr>
          <w:rFonts w:ascii="ＭＳ 明朝" w:hAnsi="ＭＳ 明朝"/>
          <w:sz w:val="24"/>
          <w:u w:val="single"/>
        </w:rPr>
      </w:pPr>
      <w:r w:rsidRPr="00A37858">
        <w:rPr>
          <w:rFonts w:ascii="ＭＳ 明朝" w:hAnsi="ＭＳ 明朝" w:hint="eastAsia"/>
          <w:spacing w:val="5"/>
          <w:kern w:val="0"/>
          <w:sz w:val="24"/>
          <w:fitText w:val="1470" w:id="-860106751"/>
        </w:rPr>
        <w:t>代表者職氏</w:t>
      </w:r>
      <w:r w:rsidRPr="00A37858">
        <w:rPr>
          <w:rFonts w:ascii="ＭＳ 明朝" w:hAnsi="ＭＳ 明朝" w:hint="eastAsia"/>
          <w:spacing w:val="-10"/>
          <w:kern w:val="0"/>
          <w:sz w:val="24"/>
          <w:fitText w:val="1470" w:id="-860106751"/>
        </w:rPr>
        <w:t>名</w:t>
      </w:r>
      <w:r>
        <w:rPr>
          <w:rFonts w:ascii="ＭＳ 明朝" w:hAnsi="ＭＳ 明朝" w:hint="eastAsia"/>
          <w:sz w:val="24"/>
        </w:rPr>
        <w:t xml:space="preserve">　　</w:t>
      </w:r>
      <w:r>
        <w:rPr>
          <w:rFonts w:ascii="ＭＳ 明朝" w:hAnsi="ＭＳ 明朝" w:hint="eastAsia"/>
          <w:sz w:val="24"/>
          <w:u w:val="single"/>
        </w:rPr>
        <w:t xml:space="preserve">　　　　</w:t>
      </w:r>
      <w:r>
        <w:rPr>
          <w:rFonts w:ascii="ＭＳ 明朝" w:hAnsi="ＭＳ 明朝" w:hint="cs"/>
          <w:sz w:val="24"/>
          <w:u w:val="single"/>
        </w:rPr>
        <w:t xml:space="preserve">   </w:t>
      </w:r>
      <w:r>
        <w:rPr>
          <w:rFonts w:ascii="ＭＳ 明朝" w:hAnsi="ＭＳ 明朝" w:hint="eastAsia"/>
          <w:sz w:val="24"/>
          <w:u w:val="single"/>
        </w:rPr>
        <w:t xml:space="preserve">　　</w:t>
      </w:r>
      <w:r>
        <w:rPr>
          <w:rFonts w:ascii="ＭＳ 明朝" w:hAnsi="ＭＳ 明朝" w:hint="cs"/>
          <w:sz w:val="24"/>
          <w:u w:val="single"/>
        </w:rPr>
        <w:t xml:space="preserve">   </w:t>
      </w:r>
      <w:r>
        <w:rPr>
          <w:rFonts w:ascii="ＭＳ 明朝" w:hAnsi="ＭＳ 明朝" w:hint="eastAsia"/>
          <w:sz w:val="24"/>
          <w:u w:val="single"/>
        </w:rPr>
        <w:t xml:space="preserve">　　　　　　　　　　　　　　　</w:t>
      </w:r>
    </w:p>
    <w:p w:rsidR="00A37858" w:rsidRDefault="00A37858" w:rsidP="00A37858">
      <w:pPr>
        <w:spacing w:line="360" w:lineRule="exact"/>
        <w:ind w:leftChars="250" w:left="525" w:firstLineChars="500" w:firstLine="1050"/>
        <w:jc w:val="left"/>
        <w:rPr>
          <w:rFonts w:ascii="ＭＳ 明朝" w:hAnsi="ＭＳ 明朝"/>
          <w:sz w:val="24"/>
          <w:u w:val="single"/>
        </w:rPr>
      </w:pPr>
      <w:r>
        <w:rPr>
          <w:rFonts w:hint="eastAsia"/>
          <w:noProof/>
          <w:lang w:eastAsia="ja-JP"/>
        </w:rPr>
        <mc:AlternateContent>
          <mc:Choice Requires="wps">
            <w:drawing>
              <wp:anchor distT="0" distB="0" distL="114300" distR="114300" simplePos="0" relativeHeight="251655168" behindDoc="0" locked="0" layoutInCell="1" allowOverlap="1" wp14:anchorId="05C3BA4D" wp14:editId="40CEBDEA">
                <wp:simplePos x="0" y="0"/>
                <wp:positionH relativeFrom="column">
                  <wp:posOffset>5067300</wp:posOffset>
                </wp:positionH>
                <wp:positionV relativeFrom="paragraph">
                  <wp:posOffset>9525</wp:posOffset>
                </wp:positionV>
                <wp:extent cx="1076325" cy="171450"/>
                <wp:effectExtent l="0" t="0" r="1905" b="254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7858" w:rsidRDefault="00A37858" w:rsidP="00A378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3BA4D" id="テキスト ボックス 6" o:spid="_x0000_s1027" type="#_x0000_t202" style="position:absolute;left:0;text-align:left;margin-left:399pt;margin-top:.75pt;width:84.75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" stroked="f">
                <v:textbox inset="5.85pt,.7pt,5.85pt,.7pt">
                  <w:txbxContent>
                    <w:p w:rsidR="00A37858" w:rsidRDefault="00A37858" w:rsidP="00A37858"/>
                  </w:txbxContent>
                </v:textbox>
              </v:shape>
            </w:pict>
          </mc:Fallback>
        </mc:AlternateContent>
      </w:r>
    </w:p>
    <w:p w:rsidR="00A37858" w:rsidRDefault="00A37858" w:rsidP="00A37858">
      <w:pPr>
        <w:tabs>
          <w:tab w:val="left" w:pos="4890"/>
        </w:tabs>
        <w:ind w:left="235"/>
        <w:rPr>
          <w:rFonts w:ascii="ＭＳ 明朝" w:hAnsi="ＭＳ 明朝"/>
          <w:sz w:val="22"/>
        </w:rPr>
      </w:pPr>
      <w:r>
        <w:rPr>
          <w:rFonts w:ascii="ＭＳ 明朝" w:hAnsi="ＭＳ 明朝" w:hint="eastAsia"/>
          <w:sz w:val="22"/>
        </w:rPr>
        <w:t xml:space="preserve">　　　　　　　＜事務担当者＞</w:t>
      </w:r>
    </w:p>
    <w:p w:rsidR="00A37858" w:rsidRDefault="00A37858" w:rsidP="00A37858">
      <w:pPr>
        <w:ind w:firstLineChars="650" w:firstLine="1430"/>
        <w:rPr>
          <w:rFonts w:ascii="ＭＳ 明朝" w:hAnsi="ＭＳ 明朝"/>
          <w:sz w:val="22"/>
        </w:rPr>
      </w:pPr>
      <w:r>
        <w:rPr>
          <w:rFonts w:ascii="ＭＳ 明朝" w:hAnsi="ＭＳ 明朝" w:hint="eastAsia"/>
          <w:sz w:val="22"/>
        </w:rPr>
        <w:t>所属部署</w:t>
      </w:r>
    </w:p>
    <w:p w:rsidR="00A37858" w:rsidRDefault="00A37858" w:rsidP="00A37858">
      <w:pPr>
        <w:rPr>
          <w:rFonts w:ascii="ＭＳ 明朝" w:hAnsi="ＭＳ 明朝"/>
          <w:sz w:val="22"/>
        </w:rPr>
      </w:pPr>
      <w:r>
        <w:rPr>
          <w:rFonts w:ascii="ＭＳ 明朝" w:hAnsi="ＭＳ 明朝" w:hint="eastAsia"/>
          <w:sz w:val="22"/>
        </w:rPr>
        <w:t xml:space="preserve">　　　　　　　　　　氏　　名</w:t>
      </w:r>
    </w:p>
    <w:p w:rsidR="00A37858" w:rsidRDefault="00A37858" w:rsidP="00A37858">
      <w:pPr>
        <w:rPr>
          <w:rFonts w:ascii="ＭＳ 明朝" w:hAnsi="ＭＳ 明朝"/>
          <w:sz w:val="22"/>
        </w:rPr>
      </w:pPr>
      <w:r>
        <w:rPr>
          <w:rFonts w:ascii="ＭＳ 明朝" w:hAnsi="ＭＳ 明朝" w:hint="eastAsia"/>
          <w:sz w:val="22"/>
        </w:rPr>
        <w:t xml:space="preserve">　　　　　　　　　　電　　話　　　　　　　　　　　</w:t>
      </w:r>
      <w:r>
        <w:rPr>
          <w:rFonts w:ascii="ＭＳ 明朝" w:hAnsi="ＭＳ 明朝" w:hint="eastAsia"/>
          <w:sz w:val="22"/>
          <w:lang w:eastAsia="ja-JP"/>
        </w:rPr>
        <w:t xml:space="preserve">　　　　　　　　　　</w:t>
      </w:r>
      <w:r>
        <w:rPr>
          <w:rFonts w:ascii="ＭＳ 明朝" w:hAnsi="ＭＳ 明朝" w:hint="eastAsia"/>
          <w:sz w:val="22"/>
        </w:rPr>
        <w:t>FAX</w:t>
      </w:r>
    </w:p>
    <w:p w:rsidR="00A37858" w:rsidRPr="00AB067B" w:rsidRDefault="00A37858" w:rsidP="00A37858">
      <w:pPr>
        <w:rPr>
          <w:rFonts w:ascii="ＭＳ 明朝" w:hAnsi="ＭＳ 明朝"/>
          <w:sz w:val="22"/>
        </w:rPr>
      </w:pPr>
      <w:r>
        <w:rPr>
          <w:rFonts w:ascii="ＭＳ 明朝" w:hAnsi="ＭＳ 明朝" w:hint="eastAsia"/>
          <w:sz w:val="22"/>
        </w:rPr>
        <w:t xml:space="preserve">　　　　　　　　　　</w:t>
      </w:r>
      <w:r>
        <w:rPr>
          <w:rFonts w:ascii="ＭＳ 明朝" w:hAnsi="ＭＳ 明朝" w:hint="eastAsia"/>
          <w:sz w:val="22"/>
        </w:rPr>
        <w:t>E-mail</w:t>
      </w:r>
    </w:p>
    <w:p w:rsidR="00BA0E87" w:rsidRPr="00BA0E87" w:rsidRDefault="00A37858" w:rsidP="00BA0E87">
      <w:pPr>
        <w:rPr>
          <w:rFonts w:ascii="ＭＳ 明朝" w:hAnsi="ＭＳ 明朝"/>
          <w:sz w:val="22"/>
        </w:rPr>
      </w:pPr>
      <w:r w:rsidRPr="000F3990">
        <w:rPr>
          <w:rFonts w:ascii="ＭＳ 明朝" w:hAnsi="ＭＳ 明朝"/>
          <w:sz w:val="22"/>
        </w:rPr>
        <w:br w:type="page"/>
      </w:r>
      <w:r w:rsidR="004E70F4" w:rsidRPr="00BA0E87">
        <w:rPr>
          <w:noProof/>
          <w:lang w:eastAsia="ja-JP"/>
        </w:rPr>
        <w:lastRenderedPageBreak/>
        <mc:AlternateContent>
          <mc:Choice Requires="wps">
            <w:drawing>
              <wp:anchor distT="0" distB="0" distL="114300" distR="114300" simplePos="0" relativeHeight="251647488" behindDoc="0" locked="0" layoutInCell="1" allowOverlap="1" wp14:anchorId="7F0BB72C" wp14:editId="7F7EFE94">
                <wp:simplePos x="0" y="0"/>
                <wp:positionH relativeFrom="column">
                  <wp:posOffset>1866900</wp:posOffset>
                </wp:positionH>
                <wp:positionV relativeFrom="paragraph">
                  <wp:posOffset>-114300</wp:posOffset>
                </wp:positionV>
                <wp:extent cx="2286000" cy="409575"/>
                <wp:effectExtent l="0" t="0" r="0" b="9525"/>
                <wp:wrapNone/>
                <wp:docPr id="146"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2D95" w:rsidRPr="00A62762" w:rsidRDefault="007F2D95" w:rsidP="004E70F4">
                            <w:pPr>
                              <w:ind w:left="235"/>
                              <w:jc w:val="center"/>
                              <w:rPr>
                                <w:sz w:val="28"/>
                                <w:szCs w:val="28"/>
                              </w:rPr>
                            </w:pPr>
                            <w:r>
                              <w:rPr>
                                <w:rFonts w:hint="eastAsia"/>
                                <w:sz w:val="28"/>
                                <w:szCs w:val="28"/>
                              </w:rPr>
                              <w:t>入札参加申込</w:t>
                            </w:r>
                            <w:r w:rsidRPr="00A62762">
                              <w:rPr>
                                <w:rFonts w:hint="eastAsia"/>
                                <w:sz w:val="28"/>
                                <w:szCs w:val="28"/>
                              </w:rPr>
                              <w:t>書</w:t>
                            </w:r>
                          </w:p>
                          <w:p w:rsidR="007F2D95" w:rsidRDefault="007F2D95" w:rsidP="004E70F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BB72C" id="テキスト ボックス 146" o:spid="_x0000_s1028" type="#_x0000_t202" style="position:absolute;left:0;text-align:left;margin-left:147pt;margin-top:-9pt;width:180pt;height:32.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" stroked="f">
                <v:textbox inset="5.85pt,.7pt,5.85pt,.7pt">
                  <w:txbxContent>
                    <w:p w:rsidR="007F2D95" w:rsidRPr="00A62762" w:rsidRDefault="007F2D95" w:rsidP="004E70F4">
                      <w:pPr>
                        <w:ind w:left="235"/>
                        <w:jc w:val="center"/>
                        <w:rPr>
                          <w:sz w:val="28"/>
                          <w:szCs w:val="28"/>
                        </w:rPr>
                      </w:pPr>
                      <w:r>
                        <w:rPr>
                          <w:rFonts w:hint="eastAsia"/>
                          <w:sz w:val="28"/>
                          <w:szCs w:val="28"/>
                        </w:rPr>
                        <w:t>入札参加申込</w:t>
                      </w:r>
                      <w:r w:rsidRPr="00A62762">
                        <w:rPr>
                          <w:rFonts w:hint="eastAsia"/>
                          <w:sz w:val="28"/>
                          <w:szCs w:val="28"/>
                        </w:rPr>
                        <w:t>書</w:t>
                      </w:r>
                    </w:p>
                    <w:p w:rsidR="007F2D95" w:rsidRDefault="007F2D95" w:rsidP="004E70F4">
                      <w:pPr>
                        <w:jc w:val="center"/>
                      </w:pPr>
                    </w:p>
                  </w:txbxContent>
                </v:textbox>
              </v:shape>
            </w:pict>
          </mc:Fallback>
        </mc:AlternateContent>
      </w:r>
      <w:r w:rsidR="00BA0E87" w:rsidRPr="00BA0E87">
        <w:rPr>
          <w:rFonts w:ascii="ＭＳ 明朝" w:hAnsi="ＭＳ 明朝" w:hint="eastAsia"/>
          <w:sz w:val="22"/>
        </w:rPr>
        <w:t>第２号様式</w:t>
      </w:r>
    </w:p>
    <w:p w:rsidR="00BA0E87" w:rsidRPr="00BA0E87" w:rsidRDefault="00BA0E87" w:rsidP="00BA0E87">
      <w:pPr>
        <w:widowControl/>
        <w:jc w:val="left"/>
        <w:rPr>
          <w:rFonts w:ascii="ＭＳ 明朝" w:hAnsi="ＭＳ 明朝"/>
          <w:sz w:val="22"/>
        </w:rPr>
      </w:pPr>
    </w:p>
    <w:tbl>
      <w:tblPr>
        <w:tblpPr w:leftFromText="142" w:rightFromText="142" w:vertAnchor="text" w:horzAnchor="margin" w:tblpY="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992"/>
      </w:tblGrid>
      <w:tr w:rsidR="00BA0E87" w:rsidRPr="00BA0E87" w:rsidTr="000F441A">
        <w:trPr>
          <w:trHeight w:val="410"/>
        </w:trPr>
        <w:tc>
          <w:tcPr>
            <w:tcW w:w="1134" w:type="dxa"/>
            <w:vAlign w:val="center"/>
          </w:tcPr>
          <w:p w:rsidR="00BA0E87" w:rsidRPr="00BA0E87" w:rsidRDefault="00BA0E87" w:rsidP="000F441A">
            <w:pPr>
              <w:rPr>
                <w:rFonts w:ascii="ＭＳ 明朝" w:hAnsi="ＭＳ 明朝"/>
                <w:sz w:val="22"/>
              </w:rPr>
            </w:pPr>
            <w:r w:rsidRPr="00BA0E87">
              <w:rPr>
                <w:rFonts w:ascii="ＭＳ 明朝" w:hAnsi="ＭＳ 明朝" w:hint="eastAsia"/>
                <w:sz w:val="22"/>
              </w:rPr>
              <w:t>受付番号</w:t>
            </w:r>
          </w:p>
        </w:tc>
        <w:tc>
          <w:tcPr>
            <w:tcW w:w="992" w:type="dxa"/>
            <w:vAlign w:val="center"/>
          </w:tcPr>
          <w:p w:rsidR="00BA0E87" w:rsidRPr="00BA0E87" w:rsidRDefault="00BA0E87" w:rsidP="000F441A">
            <w:pPr>
              <w:rPr>
                <w:rFonts w:ascii="ＭＳ 明朝" w:hAnsi="ＭＳ 明朝"/>
                <w:sz w:val="22"/>
              </w:rPr>
            </w:pPr>
          </w:p>
        </w:tc>
      </w:tr>
    </w:tbl>
    <w:p w:rsidR="00BA0E87" w:rsidRPr="00BA0E87" w:rsidRDefault="00BA0E87" w:rsidP="00BA0E87">
      <w:pPr>
        <w:ind w:left="235"/>
        <w:jc w:val="right"/>
        <w:rPr>
          <w:rFonts w:ascii="ＭＳ 明朝" w:hAnsi="ＭＳ 明朝"/>
          <w:sz w:val="22"/>
        </w:rPr>
      </w:pPr>
      <w:r w:rsidRPr="00BA0E87">
        <w:rPr>
          <w:rFonts w:ascii="ＭＳ 明朝" w:hAnsi="ＭＳ 明朝" w:hint="eastAsia"/>
          <w:sz w:val="22"/>
          <w:lang w:eastAsia="ja-JP"/>
        </w:rPr>
        <w:t>令和</w:t>
      </w:r>
      <w:r w:rsidRPr="00BA0E87">
        <w:rPr>
          <w:rFonts w:ascii="ＭＳ 明朝" w:hAnsi="ＭＳ 明朝" w:hint="eastAsia"/>
          <w:sz w:val="22"/>
        </w:rPr>
        <w:t xml:space="preserve">　　年　　月　　日</w:t>
      </w:r>
    </w:p>
    <w:p w:rsidR="00BA0E87" w:rsidRPr="00BA0E87" w:rsidRDefault="00BA0E87" w:rsidP="00BA0E87">
      <w:pPr>
        <w:ind w:left="235"/>
        <w:rPr>
          <w:rFonts w:ascii="ＭＳ 明朝" w:hAnsi="ＭＳ 明朝"/>
          <w:sz w:val="22"/>
        </w:rPr>
      </w:pPr>
    </w:p>
    <w:p w:rsidR="00BA0E87" w:rsidRPr="00BA0E87" w:rsidRDefault="00BA0E87" w:rsidP="00BA0E87">
      <w:pPr>
        <w:ind w:left="235"/>
        <w:rPr>
          <w:rFonts w:ascii="ＭＳ 明朝" w:hAnsi="ＭＳ 明朝"/>
          <w:sz w:val="22"/>
        </w:rPr>
      </w:pPr>
      <w:r w:rsidRPr="00BA0E87">
        <w:rPr>
          <w:rFonts w:ascii="ＭＳ 明朝" w:hAnsi="ＭＳ 明朝" w:hint="eastAsia"/>
          <w:sz w:val="22"/>
        </w:rPr>
        <w:t xml:space="preserve">　船橋市長あて</w:t>
      </w:r>
    </w:p>
    <w:p w:rsidR="00BA0E87" w:rsidRPr="00BA0E87" w:rsidRDefault="00BA0E87" w:rsidP="00BA0E87">
      <w:pPr>
        <w:ind w:left="235"/>
        <w:rPr>
          <w:rFonts w:ascii="ＭＳ 明朝" w:hAnsi="ＭＳ 明朝"/>
          <w:sz w:val="22"/>
        </w:rPr>
      </w:pPr>
    </w:p>
    <w:p w:rsidR="00BA0E87" w:rsidRPr="00BA0E87" w:rsidRDefault="00BA0E87" w:rsidP="00BA0E87">
      <w:pPr>
        <w:ind w:left="2"/>
        <w:rPr>
          <w:rFonts w:ascii="ＭＳ 明朝" w:hAnsi="ＭＳ 明朝"/>
          <w:sz w:val="22"/>
          <w:lang w:eastAsia="ja-JP"/>
        </w:rPr>
      </w:pPr>
      <w:r w:rsidRPr="00BA0E87">
        <w:rPr>
          <w:rFonts w:ascii="ＭＳ 明朝" w:hAnsi="ＭＳ 明朝" w:hint="eastAsia"/>
          <w:sz w:val="22"/>
        </w:rPr>
        <w:t>「</w:t>
      </w:r>
      <w:r w:rsidRPr="00BA0E87">
        <w:rPr>
          <w:rFonts w:ascii="ＭＳ 明朝" w:hAnsi="ＭＳ 明朝" w:hint="eastAsia"/>
          <w:sz w:val="22"/>
          <w:lang w:eastAsia="ja-JP"/>
        </w:rPr>
        <w:t>令和７年度船橋市役所来庁者駐車場貸付公募要項</w:t>
      </w:r>
      <w:r w:rsidRPr="00BA0E87">
        <w:rPr>
          <w:rFonts w:ascii="ＭＳ 明朝" w:hAnsi="ＭＳ 明朝" w:hint="eastAsia"/>
          <w:sz w:val="22"/>
        </w:rPr>
        <w:t>」の各条項を承知の上、応募を申込みいたします。</w:t>
      </w:r>
    </w:p>
    <w:p w:rsidR="00BA0E87" w:rsidRPr="00BA0E87" w:rsidRDefault="00BA0E87" w:rsidP="00BA0E87">
      <w:pPr>
        <w:ind w:left="2"/>
        <w:rPr>
          <w:rFonts w:ascii="ＭＳ 明朝" w:hAnsi="ＭＳ 明朝"/>
          <w:sz w:val="22"/>
        </w:rPr>
      </w:pPr>
    </w:p>
    <w:p w:rsidR="00BA0E87" w:rsidRPr="00BA0E87" w:rsidRDefault="00BA0E87" w:rsidP="00BA0E87">
      <w:pPr>
        <w:ind w:left="235"/>
        <w:rPr>
          <w:rFonts w:ascii="ＭＳ 明朝" w:hAnsi="ＭＳ 明朝"/>
          <w:sz w:val="22"/>
        </w:rPr>
      </w:pPr>
      <w:r w:rsidRPr="00BA0E87">
        <w:rPr>
          <w:rFonts w:ascii="ＭＳ 明朝" w:hAnsi="ＭＳ 明朝" w:hint="eastAsia"/>
          <w:sz w:val="22"/>
        </w:rPr>
        <w:t xml:space="preserve">　　　＜応募者＞</w:t>
      </w:r>
    </w:p>
    <w:p w:rsidR="00BA0E87" w:rsidRPr="00BA0E87" w:rsidRDefault="00BA0E87" w:rsidP="00BA0E87">
      <w:pPr>
        <w:ind w:firstLineChars="400" w:firstLine="880"/>
        <w:rPr>
          <w:rFonts w:ascii="ＭＳ 明朝" w:hAnsi="ＭＳ 明朝"/>
          <w:sz w:val="22"/>
        </w:rPr>
      </w:pPr>
      <w:r w:rsidRPr="00BA0E87">
        <w:rPr>
          <w:rFonts w:ascii="ＭＳ 明朝" w:hAnsi="ＭＳ 明朝" w:hint="eastAsia"/>
          <w:sz w:val="22"/>
        </w:rPr>
        <w:t>住所または所在地</w:t>
      </w:r>
    </w:p>
    <w:p w:rsidR="00BA0E87" w:rsidRPr="00BA0E87" w:rsidRDefault="00BA0E87" w:rsidP="00BA0E87">
      <w:pPr>
        <w:ind w:left="235"/>
        <w:rPr>
          <w:rFonts w:ascii="ＭＳ 明朝" w:hAnsi="ＭＳ 明朝"/>
          <w:sz w:val="22"/>
        </w:rPr>
      </w:pPr>
      <w:r w:rsidRPr="00BA0E87">
        <w:rPr>
          <w:rFonts w:ascii="ＭＳ 明朝" w:hAnsi="ＭＳ 明朝" w:hint="eastAsia"/>
          <w:sz w:val="22"/>
        </w:rPr>
        <w:t xml:space="preserve">　　　　氏名または名称</w:t>
      </w:r>
    </w:p>
    <w:p w:rsidR="00BA0E87" w:rsidRPr="00BA0E87" w:rsidRDefault="00BA0E87" w:rsidP="00BA0E87">
      <w:pPr>
        <w:ind w:left="235"/>
        <w:rPr>
          <w:rFonts w:ascii="ＭＳ 明朝" w:hAnsi="ＭＳ 明朝"/>
          <w:sz w:val="22"/>
        </w:rPr>
      </w:pPr>
      <w:r w:rsidRPr="00BA0E87">
        <w:rPr>
          <w:noProof/>
          <w:lang w:eastAsia="ja-JP"/>
        </w:rPr>
        <mc:AlternateContent>
          <mc:Choice Requires="wps">
            <w:drawing>
              <wp:anchor distT="0" distB="0" distL="114300" distR="114300" simplePos="0" relativeHeight="251667968" behindDoc="0" locked="0" layoutInCell="1" allowOverlap="1" wp14:anchorId="2A98A2B0" wp14:editId="3CA603AB">
                <wp:simplePos x="0" y="0"/>
                <wp:positionH relativeFrom="column">
                  <wp:posOffset>4381500</wp:posOffset>
                </wp:positionH>
                <wp:positionV relativeFrom="paragraph">
                  <wp:posOffset>209550</wp:posOffset>
                </wp:positionV>
                <wp:extent cx="1076325" cy="238125"/>
                <wp:effectExtent l="0" t="0" r="9525" b="9525"/>
                <wp:wrapNone/>
                <wp:docPr id="145" name="テキスト ボックス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0E87" w:rsidRDefault="00BA0E87" w:rsidP="00BA0E87">
                            <w:r w:rsidRPr="00154EE9">
                              <w:rPr>
                                <w:rFonts w:hint="eastAsia"/>
                                <w:sz w:val="16"/>
                                <w:szCs w:val="16"/>
                              </w:rPr>
                              <w:t>印鑑登録している印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8A2B0" id="テキスト ボックス 145" o:spid="_x0000_s1029" type="#_x0000_t202" style="position:absolute;left:0;text-align:left;margin-left:345pt;margin-top:16.5pt;width:84.75pt;height:1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" stroked="f">
                <v:textbox inset="5.85pt,.7pt,5.85pt,.7pt">
                  <w:txbxContent>
                    <w:p w:rsidR="00BA0E87" w:rsidRDefault="00BA0E87" w:rsidP="00BA0E87">
                      <w:r w:rsidRPr="00154EE9">
                        <w:rPr>
                          <w:rFonts w:hint="eastAsia"/>
                          <w:sz w:val="16"/>
                          <w:szCs w:val="16"/>
                        </w:rPr>
                        <w:t>印鑑登録している印</w:t>
                      </w:r>
                    </w:p>
                  </w:txbxContent>
                </v:textbox>
              </v:shape>
            </w:pict>
          </mc:Fallback>
        </mc:AlternateContent>
      </w:r>
      <w:r w:rsidRPr="00BA0E87">
        <w:rPr>
          <w:rFonts w:ascii="ＭＳ 明朝" w:hAnsi="ＭＳ 明朝" w:hint="eastAsia"/>
          <w:sz w:val="22"/>
        </w:rPr>
        <w:t xml:space="preserve">　　　　代表者職氏名　　　　　　　　　　　　　　　　　　　　　　　　印</w:t>
      </w:r>
    </w:p>
    <w:p w:rsidR="00BA0E87" w:rsidRPr="00BA0E87" w:rsidRDefault="00BA0E87" w:rsidP="00BA0E87">
      <w:pPr>
        <w:ind w:left="235"/>
        <w:rPr>
          <w:rFonts w:ascii="ＭＳ 明朝" w:hAnsi="ＭＳ 明朝"/>
          <w:sz w:val="22"/>
        </w:rPr>
      </w:pPr>
      <w:r w:rsidRPr="00BA0E87">
        <w:rPr>
          <w:rFonts w:ascii="ＭＳ 明朝" w:hAnsi="ＭＳ 明朝" w:hint="eastAsia"/>
          <w:sz w:val="22"/>
        </w:rPr>
        <w:t xml:space="preserve">　</w:t>
      </w:r>
    </w:p>
    <w:p w:rsidR="00BA0E87" w:rsidRPr="00BA0E87" w:rsidRDefault="00BA0E87" w:rsidP="00BA0E87">
      <w:pPr>
        <w:ind w:left="235"/>
        <w:rPr>
          <w:rFonts w:ascii="ＭＳ 明朝" w:hAnsi="ＭＳ 明朝"/>
          <w:sz w:val="22"/>
        </w:rPr>
      </w:pPr>
    </w:p>
    <w:p w:rsidR="00BA0E87" w:rsidRPr="00BA0E87" w:rsidRDefault="00BA0E87" w:rsidP="00BA0E87">
      <w:pPr>
        <w:ind w:left="235"/>
        <w:rPr>
          <w:rFonts w:ascii="ＭＳ 明朝" w:hAnsi="ＭＳ 明朝"/>
          <w:sz w:val="22"/>
        </w:rPr>
      </w:pPr>
      <w:r w:rsidRPr="00BA0E87">
        <w:rPr>
          <w:rFonts w:ascii="ＭＳ 明朝" w:hAnsi="ＭＳ 明朝" w:hint="eastAsia"/>
          <w:sz w:val="22"/>
        </w:rPr>
        <w:t xml:space="preserve">　　　＜事務担当者＞</w:t>
      </w:r>
    </w:p>
    <w:p w:rsidR="00BA0E87" w:rsidRPr="00BA0E87" w:rsidRDefault="00BA0E87" w:rsidP="00BA0E87">
      <w:pPr>
        <w:ind w:firstLineChars="350" w:firstLine="770"/>
        <w:rPr>
          <w:rFonts w:ascii="ＭＳ 明朝" w:hAnsi="ＭＳ 明朝"/>
          <w:sz w:val="22"/>
        </w:rPr>
      </w:pPr>
      <w:r w:rsidRPr="00BA0E87">
        <w:rPr>
          <w:rFonts w:ascii="ＭＳ 明朝" w:hAnsi="ＭＳ 明朝" w:hint="eastAsia"/>
          <w:sz w:val="22"/>
        </w:rPr>
        <w:t>所属部署</w:t>
      </w:r>
    </w:p>
    <w:p w:rsidR="00BA0E87" w:rsidRPr="00BA0E87" w:rsidRDefault="00BA0E87" w:rsidP="00BA0E87">
      <w:pPr>
        <w:rPr>
          <w:rFonts w:ascii="ＭＳ 明朝" w:hAnsi="ＭＳ 明朝"/>
          <w:sz w:val="22"/>
        </w:rPr>
      </w:pPr>
      <w:r w:rsidRPr="00BA0E87">
        <w:rPr>
          <w:rFonts w:ascii="ＭＳ 明朝" w:hAnsi="ＭＳ 明朝" w:hint="eastAsia"/>
          <w:sz w:val="22"/>
        </w:rPr>
        <w:t xml:space="preserve">　　　　　氏　　名</w:t>
      </w:r>
    </w:p>
    <w:p w:rsidR="00BA0E87" w:rsidRPr="00BA0E87" w:rsidRDefault="00BA0E87" w:rsidP="00BA0E87">
      <w:pPr>
        <w:rPr>
          <w:rFonts w:ascii="ＭＳ 明朝" w:hAnsi="ＭＳ 明朝"/>
          <w:sz w:val="22"/>
        </w:rPr>
      </w:pPr>
      <w:r w:rsidRPr="00BA0E87">
        <w:rPr>
          <w:rFonts w:ascii="ＭＳ 明朝" w:hAnsi="ＭＳ 明朝" w:hint="eastAsia"/>
          <w:sz w:val="22"/>
        </w:rPr>
        <w:t xml:space="preserve">　　　　　電　　話　　　　　　　　　　　</w:t>
      </w:r>
      <w:r w:rsidRPr="00BA0E87">
        <w:rPr>
          <w:rFonts w:ascii="ＭＳ 明朝" w:hAnsi="ＭＳ 明朝" w:hint="cs"/>
          <w:sz w:val="22"/>
        </w:rPr>
        <w:t xml:space="preserve"> </w:t>
      </w:r>
      <w:r w:rsidRPr="00BA0E87">
        <w:rPr>
          <w:rFonts w:ascii="ＭＳ 明朝" w:hAnsi="ＭＳ 明朝"/>
          <w:sz w:val="22"/>
        </w:rPr>
        <w:t xml:space="preserve">    </w:t>
      </w:r>
      <w:r w:rsidRPr="00BA0E87">
        <w:rPr>
          <w:rFonts w:ascii="ＭＳ 明朝" w:hAnsi="ＭＳ 明朝" w:hint="eastAsia"/>
          <w:sz w:val="22"/>
        </w:rPr>
        <w:t>FAX</w:t>
      </w:r>
    </w:p>
    <w:p w:rsidR="00BA0E87" w:rsidRPr="00BA0E87" w:rsidRDefault="00BA0E87" w:rsidP="00BA0E87">
      <w:pPr>
        <w:rPr>
          <w:rFonts w:ascii="ＭＳ 明朝" w:hAnsi="ＭＳ 明朝"/>
          <w:sz w:val="22"/>
        </w:rPr>
      </w:pPr>
      <w:r w:rsidRPr="00BA0E87">
        <w:rPr>
          <w:rFonts w:ascii="ＭＳ 明朝" w:hAnsi="ＭＳ 明朝" w:hint="eastAsia"/>
          <w:sz w:val="22"/>
        </w:rPr>
        <w:t xml:space="preserve">　　　　　</w:t>
      </w:r>
    </w:p>
    <w:p w:rsidR="00BA0E87" w:rsidRPr="00BA0E87" w:rsidRDefault="00BA0E87" w:rsidP="00BA0E87">
      <w:pPr>
        <w:rPr>
          <w:rFonts w:ascii="ＭＳ 明朝" w:hAnsi="ＭＳ 明朝"/>
          <w:sz w:val="24"/>
        </w:rPr>
      </w:pPr>
    </w:p>
    <w:p w:rsidR="00BA0E87" w:rsidRPr="00BA0E87" w:rsidRDefault="00BA0E87" w:rsidP="00BA0E87">
      <w:pPr>
        <w:spacing w:line="360" w:lineRule="exact"/>
        <w:ind w:left="480" w:hangingChars="200" w:hanging="480"/>
        <w:jc w:val="left"/>
        <w:rPr>
          <w:rFonts w:ascii="ＭＳ 明朝" w:hAnsi="ＭＳ 明朝"/>
          <w:sz w:val="24"/>
        </w:rPr>
      </w:pPr>
      <w:r w:rsidRPr="00BA0E87">
        <w:rPr>
          <w:rFonts w:ascii="ＭＳ 明朝" w:hAnsi="ＭＳ 明朝" w:hint="eastAsia"/>
          <w:sz w:val="24"/>
        </w:rPr>
        <w:t xml:space="preserve">　</w:t>
      </w:r>
    </w:p>
    <w:p w:rsidR="00BA0E87" w:rsidRPr="00BA0E87" w:rsidRDefault="00BA0E87" w:rsidP="00BA0E87">
      <w:pPr>
        <w:spacing w:line="360" w:lineRule="exact"/>
        <w:ind w:left="440" w:hangingChars="200" w:hanging="440"/>
        <w:jc w:val="left"/>
        <w:rPr>
          <w:rFonts w:ascii="ＭＳ 明朝" w:hAnsi="ＭＳ 明朝"/>
          <w:sz w:val="22"/>
        </w:rPr>
      </w:pPr>
      <w:r w:rsidRPr="00BA0E87">
        <w:rPr>
          <w:rFonts w:ascii="ＭＳ 明朝" w:hAnsi="ＭＳ 明朝" w:hint="eastAsia"/>
          <w:sz w:val="22"/>
        </w:rPr>
        <w:t>※　入札参加登録が決定された事業者には、入札に使用する「入札書」</w:t>
      </w:r>
      <w:r w:rsidRPr="00BA0E87">
        <w:rPr>
          <w:rFonts w:ascii="ＭＳ 明朝" w:hAnsi="ＭＳ 明朝" w:hint="eastAsia"/>
          <w:sz w:val="22"/>
          <w:lang w:eastAsia="ja-JP"/>
        </w:rPr>
        <w:t>、</w:t>
      </w:r>
      <w:r w:rsidRPr="00BA0E87">
        <w:rPr>
          <w:rFonts w:ascii="ＭＳ 明朝" w:hAnsi="ＭＳ 明朝" w:hint="eastAsia"/>
          <w:sz w:val="22"/>
        </w:rPr>
        <w:t>「返信用封筒」</w:t>
      </w:r>
      <w:r w:rsidRPr="00BA0E87">
        <w:rPr>
          <w:rFonts w:ascii="ＭＳ 明朝" w:hAnsi="ＭＳ 明朝" w:hint="eastAsia"/>
          <w:sz w:val="22"/>
          <w:lang w:eastAsia="ja-JP"/>
        </w:rPr>
        <w:t>及び「入札保証金の納付書」</w:t>
      </w:r>
      <w:r w:rsidRPr="00BA0E87">
        <w:rPr>
          <w:rFonts w:ascii="ＭＳ 明朝" w:hAnsi="ＭＳ 明朝" w:hint="eastAsia"/>
          <w:sz w:val="22"/>
        </w:rPr>
        <w:t>を書類審査後、送付いたします。他のものを使用することはできません。</w:t>
      </w:r>
    </w:p>
    <w:p w:rsidR="00BA0E87" w:rsidRPr="00BA0E87" w:rsidRDefault="00BA0E87" w:rsidP="00BA0E87">
      <w:pPr>
        <w:spacing w:line="360" w:lineRule="exact"/>
        <w:ind w:left="440" w:hangingChars="200" w:hanging="440"/>
        <w:jc w:val="left"/>
        <w:rPr>
          <w:rFonts w:ascii="ＭＳ 明朝" w:hAnsi="ＭＳ 明朝"/>
          <w:sz w:val="24"/>
          <w:lang w:eastAsia="ja-JP"/>
        </w:rPr>
      </w:pPr>
      <w:r w:rsidRPr="00BA0E87">
        <w:rPr>
          <w:rFonts w:ascii="ＭＳ 明朝" w:hAnsi="ＭＳ 明朝" w:hint="eastAsia"/>
          <w:sz w:val="22"/>
        </w:rPr>
        <w:t xml:space="preserve">　</w:t>
      </w:r>
    </w:p>
    <w:p w:rsidR="00BA0E87" w:rsidRPr="00BA0E87" w:rsidRDefault="00BA0E87" w:rsidP="00BA0E87">
      <w:pPr>
        <w:spacing w:line="360" w:lineRule="exact"/>
        <w:jc w:val="left"/>
        <w:rPr>
          <w:rFonts w:ascii="ＭＳ 明朝" w:hAnsi="ＭＳ 明朝"/>
          <w:sz w:val="24"/>
        </w:rPr>
      </w:pPr>
      <w:r w:rsidRPr="00BA0E87">
        <w:rPr>
          <w:rFonts w:ascii="ＭＳ 明朝" w:hAnsi="ＭＳ 明朝" w:hint="eastAsia"/>
          <w:sz w:val="24"/>
        </w:rPr>
        <w:t xml:space="preserve">　</w:t>
      </w:r>
    </w:p>
    <w:p w:rsidR="00BA0E87" w:rsidRPr="00BA0E87" w:rsidRDefault="00BA0E87" w:rsidP="00BA0E87">
      <w:pPr>
        <w:spacing w:line="360" w:lineRule="exact"/>
        <w:ind w:firstLineChars="200" w:firstLine="440"/>
        <w:jc w:val="left"/>
        <w:rPr>
          <w:rFonts w:ascii="ＭＳ 明朝" w:hAnsi="ＭＳ 明朝"/>
          <w:sz w:val="22"/>
        </w:rPr>
      </w:pPr>
      <w:r w:rsidRPr="00BA0E87">
        <w:rPr>
          <w:rFonts w:ascii="ＭＳ 明朝" w:hAnsi="ＭＳ 明朝" w:hint="eastAsia"/>
          <w:sz w:val="22"/>
        </w:rPr>
        <w:t>同封する他の書類をご確認（チェック）ください。（※要項</w:t>
      </w:r>
      <w:r w:rsidRPr="00BA0E87">
        <w:rPr>
          <w:rFonts w:ascii="ＭＳ 明朝" w:hAnsi="ＭＳ 明朝" w:hint="eastAsia"/>
          <w:sz w:val="22"/>
          <w:lang w:eastAsia="ja-JP"/>
        </w:rPr>
        <w:t>9</w:t>
      </w:r>
      <w:r w:rsidRPr="00BA0E87">
        <w:rPr>
          <w:rFonts w:ascii="ＭＳ 明朝" w:hAnsi="ＭＳ 明朝" w:hint="eastAsia"/>
          <w:sz w:val="22"/>
        </w:rPr>
        <w:t>ページを確認願います。）</w:t>
      </w:r>
    </w:p>
    <w:p w:rsidR="00BA0E87" w:rsidRPr="00BA0E87" w:rsidRDefault="00BA0E87" w:rsidP="00BA0E87">
      <w:pPr>
        <w:spacing w:line="360" w:lineRule="exact"/>
        <w:jc w:val="left"/>
        <w:rPr>
          <w:rFonts w:ascii="ＭＳ 明朝" w:hAnsi="ＭＳ 明朝"/>
          <w:sz w:val="22"/>
          <w:lang w:eastAsia="ja-JP"/>
        </w:rPr>
      </w:pPr>
      <w:r w:rsidRPr="00BA0E87">
        <w:rPr>
          <w:rFonts w:ascii="ＭＳ 明朝" w:hAnsi="ＭＳ 明朝" w:hint="eastAsia"/>
          <w:sz w:val="22"/>
        </w:rPr>
        <w:t xml:space="preserve">　　　□</w:t>
      </w:r>
      <w:r w:rsidRPr="00BA0E87">
        <w:rPr>
          <w:rFonts w:ascii="ＭＳ 明朝" w:hAnsi="ＭＳ 明朝" w:hint="eastAsia"/>
          <w:sz w:val="22"/>
          <w:lang w:eastAsia="ja-JP"/>
        </w:rPr>
        <w:t xml:space="preserve"> </w:t>
      </w:r>
      <w:r w:rsidRPr="00BA0E87">
        <w:rPr>
          <w:rFonts w:ascii="ＭＳ 明朝" w:hAnsi="ＭＳ 明朝" w:hint="eastAsia"/>
          <w:sz w:val="22"/>
        </w:rPr>
        <w:t>①誓約書</w:t>
      </w:r>
    </w:p>
    <w:p w:rsidR="00BA0E87" w:rsidRPr="00BA0E87" w:rsidRDefault="00BA0E87" w:rsidP="00BA0E87">
      <w:pPr>
        <w:spacing w:line="360" w:lineRule="exact"/>
        <w:ind w:firstLineChars="200" w:firstLine="440"/>
        <w:jc w:val="left"/>
        <w:rPr>
          <w:rFonts w:ascii="ＭＳ 明朝" w:hAnsi="ＭＳ 明朝"/>
          <w:sz w:val="22"/>
        </w:rPr>
      </w:pPr>
      <w:r w:rsidRPr="00BA0E87">
        <w:rPr>
          <w:rFonts w:ascii="ＭＳ 明朝" w:hAnsi="ＭＳ 明朝" w:hint="eastAsia"/>
          <w:sz w:val="22"/>
        </w:rPr>
        <w:t>□</w:t>
      </w:r>
      <w:r w:rsidRPr="00BA0E87">
        <w:rPr>
          <w:rFonts w:ascii="ＭＳ 明朝" w:hAnsi="ＭＳ 明朝" w:hint="eastAsia"/>
          <w:sz w:val="22"/>
          <w:lang w:eastAsia="ja-JP"/>
        </w:rPr>
        <w:t xml:space="preserve"> </w:t>
      </w:r>
      <w:r w:rsidRPr="00BA0E87">
        <w:rPr>
          <w:rFonts w:ascii="ＭＳ 明朝" w:hAnsi="ＭＳ 明朝" w:hint="eastAsia"/>
          <w:sz w:val="22"/>
        </w:rPr>
        <w:t xml:space="preserve">②委任状（支店長等に委任する場合のみ必要）　</w:t>
      </w:r>
    </w:p>
    <w:p w:rsidR="00BA0E87" w:rsidRPr="00BA0E87" w:rsidRDefault="00BA0E87" w:rsidP="00BA0E87">
      <w:pPr>
        <w:spacing w:line="360" w:lineRule="exact"/>
        <w:jc w:val="left"/>
        <w:rPr>
          <w:rFonts w:ascii="ＭＳ 明朝" w:hAnsi="ＭＳ 明朝"/>
          <w:sz w:val="22"/>
        </w:rPr>
      </w:pPr>
      <w:r w:rsidRPr="00BA0E87">
        <w:rPr>
          <w:rFonts w:ascii="ＭＳ 明朝" w:hAnsi="ＭＳ 明朝" w:hint="eastAsia"/>
          <w:sz w:val="22"/>
        </w:rPr>
        <w:t xml:space="preserve">　　　□</w:t>
      </w:r>
      <w:r w:rsidRPr="00BA0E87">
        <w:rPr>
          <w:rFonts w:ascii="ＭＳ 明朝" w:hAnsi="ＭＳ 明朝" w:hint="eastAsia"/>
          <w:sz w:val="22"/>
          <w:lang w:eastAsia="ja-JP"/>
        </w:rPr>
        <w:t xml:space="preserve"> </w:t>
      </w:r>
      <w:r w:rsidRPr="00BA0E87">
        <w:rPr>
          <w:rFonts w:ascii="ＭＳ 明朝" w:hAnsi="ＭＳ 明朝" w:hint="eastAsia"/>
          <w:sz w:val="22"/>
        </w:rPr>
        <w:t>③登記事項証明書（法人）</w:t>
      </w:r>
    </w:p>
    <w:p w:rsidR="00BA0E87" w:rsidRPr="00BA0E87" w:rsidRDefault="00BA0E87" w:rsidP="00BA0E87">
      <w:pPr>
        <w:spacing w:line="360" w:lineRule="exact"/>
        <w:jc w:val="left"/>
        <w:rPr>
          <w:rFonts w:ascii="ＭＳ 明朝" w:hAnsi="ＭＳ 明朝"/>
          <w:sz w:val="22"/>
        </w:rPr>
      </w:pPr>
      <w:r w:rsidRPr="00BA0E87">
        <w:rPr>
          <w:rFonts w:ascii="ＭＳ 明朝" w:hAnsi="ＭＳ 明朝" w:hint="eastAsia"/>
          <w:sz w:val="22"/>
        </w:rPr>
        <w:t xml:space="preserve">　　　□</w:t>
      </w:r>
      <w:r w:rsidRPr="00BA0E87">
        <w:rPr>
          <w:rFonts w:ascii="ＭＳ 明朝" w:hAnsi="ＭＳ 明朝" w:hint="eastAsia"/>
          <w:sz w:val="22"/>
          <w:lang w:eastAsia="ja-JP"/>
        </w:rPr>
        <w:t xml:space="preserve"> </w:t>
      </w:r>
      <w:r w:rsidRPr="00BA0E87">
        <w:rPr>
          <w:rFonts w:ascii="ＭＳ 明朝" w:hAnsi="ＭＳ 明朝" w:hint="eastAsia"/>
          <w:sz w:val="22"/>
        </w:rPr>
        <w:t xml:space="preserve">④印鑑証明書　</w:t>
      </w:r>
    </w:p>
    <w:p w:rsidR="00BA0E87" w:rsidRPr="00BA0E87" w:rsidRDefault="00BA0E87" w:rsidP="00BA0E87">
      <w:pPr>
        <w:spacing w:line="360" w:lineRule="exact"/>
        <w:jc w:val="left"/>
        <w:rPr>
          <w:rFonts w:ascii="ＭＳ 明朝" w:hAnsi="ＭＳ 明朝"/>
          <w:sz w:val="22"/>
          <w:lang w:eastAsia="ja-JP"/>
        </w:rPr>
      </w:pPr>
      <w:r w:rsidRPr="00BA0E87">
        <w:rPr>
          <w:rFonts w:ascii="ＭＳ 明朝" w:hAnsi="ＭＳ 明朝" w:hint="eastAsia"/>
          <w:sz w:val="22"/>
        </w:rPr>
        <w:t xml:space="preserve">　　　□</w:t>
      </w:r>
      <w:r w:rsidRPr="00BA0E87">
        <w:rPr>
          <w:rFonts w:ascii="ＭＳ 明朝" w:hAnsi="ＭＳ 明朝" w:hint="eastAsia"/>
          <w:sz w:val="22"/>
          <w:lang w:eastAsia="ja-JP"/>
        </w:rPr>
        <w:t xml:space="preserve"> </w:t>
      </w:r>
      <w:r w:rsidRPr="00BA0E87">
        <w:rPr>
          <w:rFonts w:ascii="ＭＳ 明朝" w:hAnsi="ＭＳ 明朝" w:hint="eastAsia"/>
          <w:sz w:val="22"/>
        </w:rPr>
        <w:t>⑤有価証券報告書・決算書（法人）</w:t>
      </w:r>
    </w:p>
    <w:p w:rsidR="00BA0E87" w:rsidRPr="00BA0E87" w:rsidRDefault="00BA0E87" w:rsidP="00BA0E87">
      <w:pPr>
        <w:spacing w:line="360" w:lineRule="exact"/>
        <w:ind w:left="660" w:hangingChars="300" w:hanging="660"/>
        <w:jc w:val="left"/>
        <w:rPr>
          <w:rFonts w:ascii="ＭＳ 明朝" w:hAnsi="ＭＳ 明朝"/>
          <w:sz w:val="22"/>
          <w:lang w:eastAsia="ja-JP"/>
        </w:rPr>
      </w:pPr>
      <w:r w:rsidRPr="00BA0E87">
        <w:rPr>
          <w:rFonts w:ascii="ＭＳ 明朝" w:hAnsi="ＭＳ 明朝" w:hint="eastAsia"/>
          <w:sz w:val="22"/>
        </w:rPr>
        <w:t xml:space="preserve">　　　</w:t>
      </w:r>
      <w:r w:rsidRPr="00BA0E87">
        <w:rPr>
          <w:rFonts w:ascii="ＭＳ 明朝" w:hAnsi="ＭＳ 明朝" w:hint="eastAsia"/>
          <w:sz w:val="22"/>
          <w:lang w:eastAsia="ja-JP"/>
        </w:rPr>
        <w:t xml:space="preserve">   </w:t>
      </w:r>
      <w:r w:rsidRPr="00BA0E87">
        <w:rPr>
          <w:rFonts w:ascii="ＭＳ 明朝" w:hAnsi="ＭＳ 明朝" w:hint="eastAsia"/>
          <w:sz w:val="22"/>
        </w:rPr>
        <w:t>⑥納税証明書</w:t>
      </w:r>
    </w:p>
    <w:p w:rsidR="00BA0E87" w:rsidRPr="00BA0E87" w:rsidRDefault="00BA0E87" w:rsidP="00BA0E87">
      <w:pPr>
        <w:spacing w:line="360" w:lineRule="exact"/>
        <w:ind w:leftChars="200" w:left="640" w:hangingChars="100" w:hanging="220"/>
        <w:jc w:val="left"/>
        <w:rPr>
          <w:rFonts w:ascii="ＭＳ 明朝" w:hAnsi="ＭＳ 明朝"/>
          <w:sz w:val="22"/>
          <w:lang w:eastAsia="ja-JP"/>
        </w:rPr>
      </w:pPr>
      <w:r w:rsidRPr="00BA0E87">
        <w:rPr>
          <w:rFonts w:ascii="ＭＳ 明朝" w:hAnsi="ＭＳ 明朝" w:hint="eastAsia"/>
          <w:sz w:val="22"/>
        </w:rPr>
        <w:t>□</w:t>
      </w:r>
      <w:r w:rsidRPr="00BA0E87">
        <w:rPr>
          <w:rFonts w:ascii="ＭＳ 明朝" w:hAnsi="ＭＳ 明朝" w:hint="eastAsia"/>
          <w:sz w:val="22"/>
          <w:lang w:eastAsia="ja-JP"/>
        </w:rPr>
        <w:t xml:space="preserve">   </w:t>
      </w:r>
      <w:r w:rsidRPr="00BA0E87">
        <w:rPr>
          <w:rFonts w:ascii="ＭＳ 明朝" w:hAnsi="ＭＳ 明朝" w:hint="eastAsia"/>
          <w:sz w:val="22"/>
        </w:rPr>
        <w:t>（全ての国税で、納税証明書その３の３</w:t>
      </w:r>
      <w:r w:rsidRPr="00BA0E87">
        <w:rPr>
          <w:rFonts w:ascii="ＭＳ 明朝" w:hAnsi="ＭＳ 明朝" w:hint="eastAsia"/>
          <w:sz w:val="22"/>
          <w:lang w:eastAsia="ja-JP"/>
        </w:rPr>
        <w:t>）</w:t>
      </w:r>
    </w:p>
    <w:p w:rsidR="00BA0E87" w:rsidRPr="00BA0E87" w:rsidRDefault="00BA0E87" w:rsidP="00BA0E87">
      <w:pPr>
        <w:spacing w:line="360" w:lineRule="exact"/>
        <w:ind w:leftChars="200" w:left="640" w:hangingChars="100" w:hanging="220"/>
        <w:jc w:val="left"/>
        <w:rPr>
          <w:rFonts w:ascii="ＭＳ 明朝" w:hAnsi="ＭＳ 明朝"/>
          <w:sz w:val="22"/>
        </w:rPr>
      </w:pPr>
      <w:r w:rsidRPr="00BA0E87">
        <w:rPr>
          <w:rFonts w:ascii="ＭＳ 明朝" w:hAnsi="ＭＳ 明朝" w:hint="eastAsia"/>
          <w:sz w:val="22"/>
        </w:rPr>
        <w:t>□</w:t>
      </w:r>
      <w:r w:rsidRPr="00BA0E87">
        <w:rPr>
          <w:rFonts w:ascii="ＭＳ 明朝" w:hAnsi="ＭＳ 明朝" w:hint="eastAsia"/>
          <w:sz w:val="22"/>
          <w:lang w:eastAsia="ja-JP"/>
        </w:rPr>
        <w:t xml:space="preserve">   </w:t>
      </w:r>
      <w:r w:rsidRPr="00BA0E87">
        <w:rPr>
          <w:rFonts w:ascii="ＭＳ 明朝" w:hAnsi="ＭＳ 明朝" w:hint="eastAsia"/>
          <w:sz w:val="22"/>
          <w:lang w:eastAsia="ja-JP"/>
        </w:rPr>
        <w:t>（</w:t>
      </w:r>
      <w:r w:rsidRPr="00BA0E87">
        <w:rPr>
          <w:rFonts w:ascii="ＭＳ 明朝" w:hAnsi="ＭＳ 明朝" w:hint="eastAsia"/>
          <w:sz w:val="22"/>
        </w:rPr>
        <w:t>市内に事務所・事業所等を有する法人は、要項</w:t>
      </w:r>
      <w:r w:rsidRPr="00BA0E87">
        <w:rPr>
          <w:rFonts w:ascii="ＭＳ 明朝" w:hAnsi="ＭＳ 明朝" w:hint="eastAsia"/>
          <w:sz w:val="22"/>
          <w:lang w:eastAsia="ja-JP"/>
        </w:rPr>
        <w:t>17</w:t>
      </w:r>
      <w:r w:rsidRPr="00BA0E87">
        <w:rPr>
          <w:rFonts w:ascii="ＭＳ 明朝" w:hAnsi="ＭＳ 明朝" w:hint="eastAsia"/>
          <w:sz w:val="22"/>
        </w:rPr>
        <w:t>ページの市税納付確認書も必要）</w:t>
      </w:r>
    </w:p>
    <w:p w:rsidR="00BA0E87" w:rsidRPr="00BA0E87" w:rsidRDefault="00BA0E87" w:rsidP="00BA0E87">
      <w:pPr>
        <w:spacing w:line="360" w:lineRule="exact"/>
        <w:jc w:val="left"/>
        <w:rPr>
          <w:rFonts w:ascii="ＭＳ 明朝" w:hAnsi="ＭＳ 明朝"/>
          <w:sz w:val="22"/>
        </w:rPr>
      </w:pPr>
      <w:r w:rsidRPr="00BA0E87">
        <w:rPr>
          <w:rFonts w:ascii="ＭＳ 明朝" w:hAnsi="ＭＳ 明朝" w:hint="eastAsia"/>
          <w:sz w:val="22"/>
        </w:rPr>
        <w:t xml:space="preserve">　　　□</w:t>
      </w:r>
      <w:r w:rsidRPr="00BA0E87">
        <w:rPr>
          <w:rFonts w:ascii="ＭＳ 明朝" w:hAnsi="ＭＳ 明朝" w:hint="eastAsia"/>
          <w:sz w:val="22"/>
          <w:lang w:eastAsia="ja-JP"/>
        </w:rPr>
        <w:t xml:space="preserve"> </w:t>
      </w:r>
      <w:r w:rsidRPr="00BA0E87">
        <w:rPr>
          <w:rFonts w:ascii="ＭＳ 明朝" w:hAnsi="ＭＳ 明朝" w:hint="eastAsia"/>
          <w:sz w:val="22"/>
        </w:rPr>
        <w:t>⑦</w:t>
      </w:r>
      <w:r w:rsidRPr="00BA0E87">
        <w:rPr>
          <w:rFonts w:ascii="ＭＳ 明朝" w:hAnsi="ＭＳ 明朝" w:hint="eastAsia"/>
          <w:sz w:val="22"/>
          <w:lang w:eastAsia="ja-JP"/>
        </w:rPr>
        <w:t>駐車場の管理運営</w:t>
      </w:r>
      <w:r w:rsidRPr="00BA0E87">
        <w:rPr>
          <w:rFonts w:ascii="ＭＳ 明朝" w:hAnsi="ＭＳ 明朝" w:hint="eastAsia"/>
          <w:sz w:val="22"/>
        </w:rPr>
        <w:t>実績に関する書類</w:t>
      </w:r>
      <w:r w:rsidRPr="00BA0E87">
        <w:rPr>
          <w:rFonts w:ascii="ＭＳ 明朝" w:hAnsi="ＭＳ 明朝" w:hint="eastAsia"/>
          <w:sz w:val="22"/>
          <w:lang w:eastAsia="ja-JP"/>
        </w:rPr>
        <w:t>（書類は任意、Ａ４で作成）</w:t>
      </w:r>
    </w:p>
    <w:p w:rsidR="00BA0E87" w:rsidRPr="00BA0E87" w:rsidRDefault="00BA0E87" w:rsidP="00BA0E87">
      <w:pPr>
        <w:spacing w:line="360" w:lineRule="exact"/>
        <w:jc w:val="left"/>
        <w:rPr>
          <w:rFonts w:ascii="ＭＳ 明朝" w:hAnsi="ＭＳ 明朝"/>
          <w:sz w:val="22"/>
        </w:rPr>
      </w:pPr>
      <w:r w:rsidRPr="00BA0E87">
        <w:rPr>
          <w:rFonts w:ascii="ＭＳ 明朝" w:hAnsi="ＭＳ 明朝" w:hint="eastAsia"/>
          <w:sz w:val="22"/>
        </w:rPr>
        <w:t xml:space="preserve">　　　□</w:t>
      </w:r>
      <w:r w:rsidRPr="00BA0E87">
        <w:rPr>
          <w:rFonts w:ascii="ＭＳ 明朝" w:hAnsi="ＭＳ 明朝" w:hint="eastAsia"/>
          <w:sz w:val="22"/>
          <w:lang w:eastAsia="ja-JP"/>
        </w:rPr>
        <w:t xml:space="preserve"> </w:t>
      </w:r>
      <w:r w:rsidRPr="00BA0E87">
        <w:rPr>
          <w:rFonts w:ascii="ＭＳ 明朝" w:hAnsi="ＭＳ 明朝" w:hint="eastAsia"/>
          <w:sz w:val="22"/>
        </w:rPr>
        <w:t>⑧返信用の封筒（</w:t>
      </w:r>
      <w:r w:rsidRPr="00BA0E87">
        <w:rPr>
          <w:rFonts w:ascii="ＭＳ 明朝" w:hAnsi="ＭＳ 明朝" w:hint="eastAsia"/>
          <w:sz w:val="22"/>
          <w:lang w:eastAsia="ja-JP"/>
        </w:rPr>
        <w:t>140</w:t>
      </w:r>
      <w:r w:rsidRPr="00BA0E87">
        <w:rPr>
          <w:rFonts w:ascii="ＭＳ 明朝" w:hAnsi="ＭＳ 明朝" w:hint="eastAsia"/>
          <w:sz w:val="22"/>
          <w:lang w:eastAsia="ja-JP"/>
        </w:rPr>
        <w:t>円</w:t>
      </w:r>
      <w:r w:rsidRPr="00BA0E87">
        <w:rPr>
          <w:rFonts w:ascii="ＭＳ 明朝" w:hAnsi="ＭＳ 明朝" w:hint="eastAsia"/>
          <w:sz w:val="22"/>
        </w:rPr>
        <w:t xml:space="preserve">切手貼付）　</w:t>
      </w:r>
    </w:p>
    <w:p w:rsidR="00BA0E87" w:rsidRPr="000F3990" w:rsidRDefault="00BA0E87" w:rsidP="00BA0E87">
      <w:pPr>
        <w:widowControl/>
        <w:suppressAutoHyphens w:val="0"/>
        <w:jc w:val="left"/>
        <w:rPr>
          <w:rFonts w:ascii="ＭＳ 明朝" w:hAnsi="ＭＳ 明朝"/>
          <w:sz w:val="22"/>
        </w:rPr>
      </w:pPr>
      <w:r>
        <w:rPr>
          <w:rFonts w:ascii="ＭＳ 明朝" w:hAnsi="ＭＳ 明朝"/>
          <w:sz w:val="22"/>
        </w:rPr>
        <w:br w:type="page"/>
      </w:r>
    </w:p>
    <w:p w:rsidR="00BA0E87" w:rsidRPr="000F3990" w:rsidRDefault="00BA0E87" w:rsidP="00BA0E87">
      <w:pPr>
        <w:spacing w:line="360" w:lineRule="exact"/>
        <w:jc w:val="left"/>
        <w:rPr>
          <w:rFonts w:ascii="ＭＳ 明朝" w:hAnsi="ＭＳ 明朝"/>
          <w:sz w:val="24"/>
          <w:lang w:eastAsia="zh-TW"/>
        </w:rPr>
      </w:pPr>
      <w:r w:rsidRPr="000F3990">
        <w:rPr>
          <w:rFonts w:ascii="ＭＳ 明朝" w:hAnsi="ＭＳ 明朝" w:hint="eastAsia"/>
          <w:sz w:val="24"/>
          <w:lang w:eastAsia="zh-TW"/>
        </w:rPr>
        <w:lastRenderedPageBreak/>
        <w:t>第</w:t>
      </w:r>
      <w:r w:rsidRPr="000F3990">
        <w:rPr>
          <w:rFonts w:ascii="ＭＳ 明朝" w:hAnsi="ＭＳ 明朝" w:hint="eastAsia"/>
          <w:sz w:val="24"/>
        </w:rPr>
        <w:t>３</w:t>
      </w:r>
      <w:r w:rsidRPr="000F3990">
        <w:rPr>
          <w:rFonts w:ascii="ＭＳ 明朝" w:hAnsi="ＭＳ 明朝" w:hint="eastAsia"/>
          <w:sz w:val="24"/>
          <w:lang w:eastAsia="zh-TW"/>
        </w:rPr>
        <w:t>号様式</w:t>
      </w:r>
    </w:p>
    <w:p w:rsidR="00BA0E87" w:rsidRPr="000F3990" w:rsidRDefault="00BA0E87" w:rsidP="00BA0E87">
      <w:pPr>
        <w:spacing w:line="360" w:lineRule="exact"/>
        <w:jc w:val="left"/>
        <w:rPr>
          <w:rFonts w:ascii="ＭＳ 明朝" w:hAnsi="ＭＳ 明朝"/>
          <w:sz w:val="24"/>
          <w:lang w:eastAsia="zh-TW"/>
        </w:rPr>
      </w:pPr>
    </w:p>
    <w:p w:rsidR="00BA0E87" w:rsidRPr="000F3990" w:rsidRDefault="00BA0E87" w:rsidP="00BA0E87">
      <w:pPr>
        <w:spacing w:line="360" w:lineRule="exact"/>
        <w:jc w:val="left"/>
        <w:rPr>
          <w:rFonts w:ascii="ＭＳ 明朝" w:hAnsi="ＭＳ 明朝"/>
          <w:sz w:val="24"/>
          <w:lang w:eastAsia="zh-TW"/>
        </w:rPr>
      </w:pPr>
    </w:p>
    <w:p w:rsidR="00BA0E87" w:rsidRPr="000F3990" w:rsidRDefault="00BA0E87" w:rsidP="00BA0E87">
      <w:pPr>
        <w:pStyle w:val="aa"/>
        <w:spacing w:line="480" w:lineRule="exact"/>
        <w:rPr>
          <w:rFonts w:ascii="ＭＳ 明朝" w:hAnsi="ＭＳ 明朝"/>
          <w:b/>
          <w:bCs/>
          <w:w w:val="200"/>
          <w:sz w:val="40"/>
          <w:lang w:eastAsia="zh-TW"/>
        </w:rPr>
      </w:pPr>
      <w:r w:rsidRPr="00BA0E87">
        <w:rPr>
          <w:rFonts w:ascii="ＭＳ 明朝" w:hAnsi="ＭＳ 明朝" w:hint="eastAsia"/>
          <w:b/>
          <w:bCs/>
          <w:spacing w:val="749"/>
          <w:sz w:val="40"/>
          <w:fitText w:val="4200" w:id="-784622336"/>
          <w:lang w:eastAsia="zh-TW"/>
        </w:rPr>
        <w:t>誓約</w:t>
      </w:r>
      <w:r w:rsidRPr="00BA0E87">
        <w:rPr>
          <w:rFonts w:ascii="ＭＳ 明朝" w:hAnsi="ＭＳ 明朝" w:hint="eastAsia"/>
          <w:b/>
          <w:bCs/>
          <w:sz w:val="40"/>
          <w:fitText w:val="4200" w:id="-784622336"/>
          <w:lang w:eastAsia="zh-TW"/>
        </w:rPr>
        <w:t>書</w:t>
      </w:r>
    </w:p>
    <w:p w:rsidR="00BA0E87" w:rsidRPr="000F3990" w:rsidRDefault="00BA0E87" w:rsidP="00BA0E87">
      <w:pPr>
        <w:spacing w:line="360" w:lineRule="exact"/>
        <w:jc w:val="left"/>
        <w:rPr>
          <w:rFonts w:ascii="ＭＳ 明朝" w:hAnsi="ＭＳ 明朝"/>
          <w:sz w:val="24"/>
          <w:lang w:eastAsia="zh-TW"/>
        </w:rPr>
      </w:pPr>
    </w:p>
    <w:p w:rsidR="00BA0E87" w:rsidRPr="000F3990" w:rsidRDefault="00BA0E87" w:rsidP="00BA0E87">
      <w:pPr>
        <w:pStyle w:val="ac"/>
        <w:spacing w:line="360" w:lineRule="exact"/>
        <w:rPr>
          <w:rFonts w:ascii="ＭＳ 明朝" w:hAnsi="ＭＳ 明朝"/>
          <w:lang w:eastAsia="zh-TW"/>
        </w:rPr>
      </w:pPr>
    </w:p>
    <w:p w:rsidR="00BA0E87" w:rsidRPr="000F3990" w:rsidRDefault="00BA0E87" w:rsidP="00BA0E87">
      <w:pPr>
        <w:spacing w:line="360" w:lineRule="exact"/>
        <w:jc w:val="left"/>
        <w:rPr>
          <w:rFonts w:ascii="ＭＳ 明朝" w:hAnsi="ＭＳ 明朝"/>
          <w:sz w:val="24"/>
          <w:lang w:eastAsia="zh-TW"/>
        </w:rPr>
      </w:pPr>
    </w:p>
    <w:p w:rsidR="00BA0E87" w:rsidRPr="000F3990" w:rsidRDefault="00BA0E87" w:rsidP="00BA0E87">
      <w:pPr>
        <w:pStyle w:val="ac"/>
        <w:spacing w:line="360" w:lineRule="exact"/>
        <w:rPr>
          <w:rFonts w:ascii="ＭＳ 明朝" w:hAnsi="ＭＳ 明朝"/>
          <w:lang w:eastAsia="zh-TW"/>
        </w:rPr>
      </w:pPr>
      <w:r>
        <w:rPr>
          <w:rFonts w:ascii="ＭＳ 明朝" w:hAnsi="ＭＳ 明朝" w:hint="eastAsia"/>
        </w:rPr>
        <w:t>令和</w:t>
      </w:r>
      <w:r w:rsidRPr="000F3990">
        <w:rPr>
          <w:rFonts w:ascii="ＭＳ 明朝" w:hAnsi="ＭＳ 明朝" w:hint="eastAsia"/>
          <w:lang w:eastAsia="zh-TW"/>
        </w:rPr>
        <w:t xml:space="preserve">　　年　　月　　日</w:t>
      </w:r>
    </w:p>
    <w:p w:rsidR="00BA0E87" w:rsidRPr="000F3990" w:rsidRDefault="00BA0E87" w:rsidP="00BA0E87">
      <w:pPr>
        <w:spacing w:line="360" w:lineRule="exact"/>
        <w:jc w:val="left"/>
        <w:rPr>
          <w:rFonts w:ascii="ＭＳ 明朝" w:hAnsi="ＭＳ 明朝"/>
          <w:sz w:val="24"/>
          <w:lang w:eastAsia="zh-TW"/>
        </w:rPr>
      </w:pPr>
    </w:p>
    <w:p w:rsidR="00BA0E87" w:rsidRPr="000F3990" w:rsidRDefault="00BA0E87" w:rsidP="00BA0E87">
      <w:pPr>
        <w:spacing w:line="360" w:lineRule="exact"/>
        <w:jc w:val="left"/>
        <w:rPr>
          <w:rFonts w:ascii="ＭＳ 明朝" w:hAnsi="ＭＳ 明朝"/>
          <w:sz w:val="24"/>
        </w:rPr>
      </w:pPr>
      <w:r w:rsidRPr="000F3990">
        <w:rPr>
          <w:rFonts w:ascii="ＭＳ 明朝" w:hAnsi="ＭＳ 明朝" w:hint="eastAsia"/>
          <w:sz w:val="24"/>
        </w:rPr>
        <w:t>船　橋　市　長　　あて</w:t>
      </w:r>
    </w:p>
    <w:p w:rsidR="00BA0E87" w:rsidRPr="000F3990" w:rsidRDefault="00BA0E87" w:rsidP="00BA0E87">
      <w:pPr>
        <w:spacing w:line="360" w:lineRule="exact"/>
        <w:jc w:val="left"/>
        <w:rPr>
          <w:rFonts w:ascii="ＭＳ 明朝" w:hAnsi="ＭＳ 明朝"/>
          <w:sz w:val="24"/>
        </w:rPr>
      </w:pPr>
    </w:p>
    <w:p w:rsidR="00BA0E87" w:rsidRPr="000F3990" w:rsidRDefault="00BA0E87" w:rsidP="00BA0E87">
      <w:pPr>
        <w:spacing w:line="360" w:lineRule="exact"/>
        <w:jc w:val="left"/>
        <w:rPr>
          <w:rFonts w:ascii="ＭＳ 明朝" w:hAnsi="ＭＳ 明朝"/>
          <w:sz w:val="24"/>
        </w:rPr>
      </w:pPr>
    </w:p>
    <w:p w:rsidR="00BA0E87" w:rsidRPr="000F3990" w:rsidRDefault="00BA0E87" w:rsidP="00BA0E87">
      <w:pPr>
        <w:spacing w:line="360" w:lineRule="exact"/>
        <w:ind w:firstLineChars="450" w:firstLine="1710"/>
        <w:jc w:val="left"/>
        <w:rPr>
          <w:rFonts w:ascii="ＭＳ 明朝" w:hAnsi="ＭＳ 明朝"/>
          <w:sz w:val="24"/>
        </w:rPr>
      </w:pPr>
      <w:r w:rsidRPr="00BA0E87">
        <w:rPr>
          <w:rFonts w:ascii="ＭＳ 明朝" w:hAnsi="ＭＳ 明朝" w:hint="eastAsia"/>
          <w:spacing w:val="70"/>
          <w:kern w:val="0"/>
          <w:sz w:val="24"/>
          <w:fitText w:val="1470" w:id="-784622335"/>
        </w:rPr>
        <w:t xml:space="preserve">住　　　　</w:t>
      </w:r>
      <w:r w:rsidRPr="00BA0E87">
        <w:rPr>
          <w:rFonts w:ascii="ＭＳ 明朝" w:hAnsi="ＭＳ 明朝" w:hint="eastAsia"/>
          <w:spacing w:val="-33"/>
          <w:kern w:val="0"/>
          <w:sz w:val="24"/>
          <w:fitText w:val="1470" w:id="-784622335"/>
        </w:rPr>
        <w:t>所</w:t>
      </w:r>
      <w:r w:rsidRPr="000F3990">
        <w:rPr>
          <w:rFonts w:ascii="ＭＳ 明朝" w:hAnsi="ＭＳ 明朝" w:hint="eastAsia"/>
          <w:sz w:val="24"/>
        </w:rPr>
        <w:t xml:space="preserve">　　</w:t>
      </w:r>
      <w:r w:rsidRPr="000F3990">
        <w:rPr>
          <w:rFonts w:ascii="ＭＳ 明朝" w:hAnsi="ＭＳ 明朝" w:hint="eastAsia"/>
          <w:sz w:val="24"/>
          <w:u w:val="dotted"/>
        </w:rPr>
        <w:t xml:space="preserve">　　</w:t>
      </w:r>
      <w:r>
        <w:rPr>
          <w:rFonts w:ascii="ＭＳ 明朝" w:hAnsi="ＭＳ 明朝" w:hint="cs"/>
          <w:sz w:val="24"/>
          <w:u w:val="dotted"/>
        </w:rPr>
        <w:t xml:space="preserve"> </w:t>
      </w:r>
      <w:r>
        <w:rPr>
          <w:rFonts w:ascii="ＭＳ 明朝" w:hAnsi="ＭＳ 明朝"/>
          <w:sz w:val="24"/>
          <w:u w:val="dotted"/>
        </w:rPr>
        <w:t xml:space="preserve">      </w:t>
      </w:r>
      <w:r w:rsidRPr="000F3990">
        <w:rPr>
          <w:rFonts w:ascii="ＭＳ 明朝" w:hAnsi="ＭＳ 明朝" w:hint="eastAsia"/>
          <w:sz w:val="24"/>
          <w:u w:val="dotted"/>
        </w:rPr>
        <w:t xml:space="preserve">　</w:t>
      </w:r>
      <w:r>
        <w:rPr>
          <w:rFonts w:ascii="ＭＳ 明朝" w:hAnsi="ＭＳ 明朝" w:hint="cs"/>
          <w:sz w:val="24"/>
          <w:u w:val="dotted"/>
        </w:rPr>
        <w:t xml:space="preserve"> </w:t>
      </w:r>
      <w:r>
        <w:rPr>
          <w:rFonts w:ascii="ＭＳ 明朝" w:hAnsi="ＭＳ 明朝"/>
          <w:sz w:val="24"/>
          <w:u w:val="dotted"/>
        </w:rPr>
        <w:t xml:space="preserve">    </w:t>
      </w:r>
      <w:r w:rsidRPr="000F3990">
        <w:rPr>
          <w:rFonts w:ascii="ＭＳ 明朝" w:hAnsi="ＭＳ 明朝" w:hint="eastAsia"/>
          <w:sz w:val="24"/>
          <w:u w:val="dotted"/>
        </w:rPr>
        <w:t xml:space="preserve">　　　　</w:t>
      </w:r>
      <w:r>
        <w:rPr>
          <w:rFonts w:ascii="ＭＳ 明朝" w:hAnsi="ＭＳ 明朝" w:hint="cs"/>
          <w:sz w:val="24"/>
          <w:u w:val="dotted"/>
        </w:rPr>
        <w:t xml:space="preserve"> </w:t>
      </w:r>
      <w:r>
        <w:rPr>
          <w:rFonts w:ascii="ＭＳ 明朝" w:hAnsi="ＭＳ 明朝"/>
          <w:sz w:val="24"/>
          <w:u w:val="dotted"/>
        </w:rPr>
        <w:t xml:space="preserve"> </w:t>
      </w:r>
      <w:r w:rsidRPr="000F3990">
        <w:rPr>
          <w:rFonts w:ascii="ＭＳ 明朝" w:hAnsi="ＭＳ 明朝" w:hint="eastAsia"/>
          <w:sz w:val="24"/>
          <w:u w:val="dotted"/>
        </w:rPr>
        <w:t xml:space="preserve">　　　　　　　　　　　　　</w:t>
      </w:r>
    </w:p>
    <w:p w:rsidR="00BA0E87" w:rsidRPr="000F3990" w:rsidRDefault="00BA0E87" w:rsidP="00BA0E87">
      <w:pPr>
        <w:spacing w:line="360" w:lineRule="exact"/>
        <w:ind w:leftChars="250" w:left="525" w:firstLineChars="500" w:firstLine="1200"/>
        <w:jc w:val="left"/>
        <w:rPr>
          <w:rFonts w:ascii="ＭＳ 明朝" w:hAnsi="ＭＳ 明朝"/>
          <w:sz w:val="24"/>
        </w:rPr>
      </w:pPr>
    </w:p>
    <w:p w:rsidR="00BA0E87" w:rsidRPr="000F3990" w:rsidRDefault="00BA0E87" w:rsidP="00BA0E87">
      <w:pPr>
        <w:spacing w:line="360" w:lineRule="exact"/>
        <w:ind w:firstLineChars="800" w:firstLine="1760"/>
        <w:jc w:val="left"/>
        <w:rPr>
          <w:rFonts w:ascii="ＭＳ 明朝" w:hAnsi="ＭＳ 明朝"/>
          <w:sz w:val="22"/>
        </w:rPr>
      </w:pPr>
      <w:r w:rsidRPr="000F3990">
        <w:rPr>
          <w:rFonts w:ascii="ＭＳ 明朝" w:hAnsi="ＭＳ 明朝" w:hint="eastAsia"/>
          <w:sz w:val="22"/>
        </w:rPr>
        <w:t>氏名または名称</w:t>
      </w:r>
    </w:p>
    <w:p w:rsidR="00BA0E87" w:rsidRPr="000F3990" w:rsidRDefault="00BA0E87" w:rsidP="00BA0E87">
      <w:pPr>
        <w:spacing w:line="360" w:lineRule="exact"/>
        <w:ind w:firstLineChars="800" w:firstLine="1920"/>
        <w:jc w:val="left"/>
        <w:rPr>
          <w:rFonts w:ascii="ＭＳ 明朝" w:hAnsi="ＭＳ 明朝"/>
          <w:sz w:val="24"/>
        </w:rPr>
      </w:pPr>
    </w:p>
    <w:p w:rsidR="00BA0E87" w:rsidRPr="000F3990" w:rsidRDefault="00BA0E87" w:rsidP="00BA0E87">
      <w:pPr>
        <w:spacing w:line="360" w:lineRule="exact"/>
        <w:ind w:leftChars="250" w:left="525" w:firstLineChars="500" w:firstLine="1250"/>
        <w:jc w:val="left"/>
        <w:rPr>
          <w:rFonts w:ascii="ＭＳ 明朝" w:hAnsi="ＭＳ 明朝"/>
          <w:sz w:val="24"/>
          <w:u w:val="single"/>
        </w:rPr>
      </w:pPr>
      <w:r w:rsidRPr="00BA0E87">
        <w:rPr>
          <w:rFonts w:ascii="ＭＳ 明朝" w:hAnsi="ＭＳ 明朝" w:hint="eastAsia"/>
          <w:spacing w:val="5"/>
          <w:kern w:val="0"/>
          <w:sz w:val="24"/>
          <w:fitText w:val="1470" w:id="-784622334"/>
        </w:rPr>
        <w:t>代表者職氏</w:t>
      </w:r>
      <w:r w:rsidRPr="00BA0E87">
        <w:rPr>
          <w:rFonts w:ascii="ＭＳ 明朝" w:hAnsi="ＭＳ 明朝" w:hint="eastAsia"/>
          <w:spacing w:val="-10"/>
          <w:kern w:val="0"/>
          <w:sz w:val="24"/>
          <w:fitText w:val="1470" w:id="-784622334"/>
        </w:rPr>
        <w:t>名</w:t>
      </w:r>
      <w:r w:rsidRPr="000F3990">
        <w:rPr>
          <w:rFonts w:ascii="ＭＳ 明朝" w:hAnsi="ＭＳ 明朝" w:hint="eastAsia"/>
          <w:sz w:val="24"/>
        </w:rPr>
        <w:t xml:space="preserve">　　</w:t>
      </w:r>
      <w:r w:rsidRPr="000F3990">
        <w:rPr>
          <w:rFonts w:ascii="ＭＳ 明朝" w:hAnsi="ＭＳ 明朝" w:hint="eastAsia"/>
          <w:sz w:val="24"/>
          <w:u w:val="single"/>
        </w:rPr>
        <w:t xml:space="preserve">　　　　　　　</w:t>
      </w:r>
      <w:r>
        <w:rPr>
          <w:rFonts w:ascii="ＭＳ 明朝" w:hAnsi="ＭＳ 明朝" w:hint="cs"/>
          <w:sz w:val="24"/>
          <w:u w:val="single"/>
        </w:rPr>
        <w:t xml:space="preserve"> </w:t>
      </w:r>
      <w:r>
        <w:rPr>
          <w:rFonts w:ascii="ＭＳ 明朝" w:hAnsi="ＭＳ 明朝"/>
          <w:sz w:val="24"/>
          <w:u w:val="single"/>
        </w:rPr>
        <w:t xml:space="preserve">   </w:t>
      </w:r>
      <w:r w:rsidRPr="000F3990">
        <w:rPr>
          <w:rFonts w:ascii="ＭＳ 明朝" w:hAnsi="ＭＳ 明朝" w:hint="eastAsia"/>
          <w:sz w:val="24"/>
          <w:u w:val="single"/>
        </w:rPr>
        <w:t xml:space="preserve">　　　</w:t>
      </w:r>
      <w:r>
        <w:rPr>
          <w:rFonts w:ascii="ＭＳ 明朝" w:hAnsi="ＭＳ 明朝" w:hint="cs"/>
          <w:sz w:val="24"/>
          <w:u w:val="single"/>
        </w:rPr>
        <w:t xml:space="preserve"> </w:t>
      </w:r>
      <w:r>
        <w:rPr>
          <w:rFonts w:ascii="ＭＳ 明朝" w:hAnsi="ＭＳ 明朝"/>
          <w:sz w:val="24"/>
          <w:u w:val="single"/>
        </w:rPr>
        <w:t xml:space="preserve">      </w:t>
      </w:r>
      <w:r w:rsidRPr="000F3990">
        <w:rPr>
          <w:rFonts w:ascii="ＭＳ 明朝" w:hAnsi="ＭＳ 明朝" w:hint="eastAsia"/>
          <w:sz w:val="24"/>
          <w:u w:val="single"/>
        </w:rPr>
        <w:t xml:space="preserve">　　　　　　　　　　印　</w:t>
      </w:r>
    </w:p>
    <w:p w:rsidR="00BA0E87" w:rsidRPr="000F3990" w:rsidRDefault="00BA0E87" w:rsidP="00BA0E87">
      <w:pPr>
        <w:spacing w:line="360" w:lineRule="exact"/>
        <w:ind w:leftChars="250" w:left="525" w:firstLineChars="500" w:firstLine="1050"/>
        <w:jc w:val="left"/>
        <w:rPr>
          <w:rFonts w:ascii="ＭＳ 明朝" w:hAnsi="ＭＳ 明朝"/>
          <w:sz w:val="24"/>
          <w:u w:val="single"/>
        </w:rPr>
      </w:pPr>
      <w:r w:rsidRPr="000F3990">
        <w:rPr>
          <w:noProof/>
          <w:lang w:eastAsia="ja-JP"/>
        </w:rPr>
        <mc:AlternateContent>
          <mc:Choice Requires="wps">
            <w:drawing>
              <wp:anchor distT="0" distB="0" distL="114300" distR="114300" simplePos="0" relativeHeight="251668992" behindDoc="0" locked="0" layoutInCell="1" allowOverlap="1" wp14:anchorId="6213D58A" wp14:editId="2DF3FC01">
                <wp:simplePos x="0" y="0"/>
                <wp:positionH relativeFrom="column">
                  <wp:posOffset>5067300</wp:posOffset>
                </wp:positionH>
                <wp:positionV relativeFrom="paragraph">
                  <wp:posOffset>9525</wp:posOffset>
                </wp:positionV>
                <wp:extent cx="1076325" cy="228600"/>
                <wp:effectExtent l="0" t="0" r="9525" b="0"/>
                <wp:wrapNone/>
                <wp:docPr id="144"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0E87" w:rsidRDefault="00BA0E87" w:rsidP="00BA0E87">
                            <w:r w:rsidRPr="00154EE9">
                              <w:rPr>
                                <w:rFonts w:hint="eastAsia"/>
                                <w:sz w:val="16"/>
                                <w:szCs w:val="16"/>
                              </w:rPr>
                              <w:t>印鑑登録している印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3D58A" id="テキスト ボックス 144" o:spid="_x0000_s1030" type="#_x0000_t202" style="position:absolute;left:0;text-align:left;margin-left:399pt;margin-top:.75pt;width:84.7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" stroked="f">
                <v:textbox inset="5.85pt,.7pt,5.85pt,.7pt">
                  <w:txbxContent>
                    <w:p w:rsidR="00BA0E87" w:rsidRDefault="00BA0E87" w:rsidP="00BA0E87">
                      <w:r w:rsidRPr="00154EE9">
                        <w:rPr>
                          <w:rFonts w:hint="eastAsia"/>
                          <w:sz w:val="16"/>
                          <w:szCs w:val="16"/>
                        </w:rPr>
                        <w:t>印鑑登録している印</w:t>
                      </w:r>
                    </w:p>
                  </w:txbxContent>
                </v:textbox>
              </v:shape>
            </w:pict>
          </mc:Fallback>
        </mc:AlternateContent>
      </w:r>
    </w:p>
    <w:p w:rsidR="00BA0E87" w:rsidRPr="005A3AB6" w:rsidRDefault="00BA0E87" w:rsidP="00BA0E87">
      <w:pPr>
        <w:spacing w:line="360" w:lineRule="exact"/>
        <w:jc w:val="left"/>
        <w:rPr>
          <w:rFonts w:ascii="ＭＳ 明朝" w:hAnsi="ＭＳ 明朝"/>
          <w:sz w:val="24"/>
        </w:rPr>
      </w:pPr>
    </w:p>
    <w:p w:rsidR="00BA0E87" w:rsidRPr="000F3990" w:rsidRDefault="00BA0E87" w:rsidP="00BA0E87">
      <w:pPr>
        <w:spacing w:line="360" w:lineRule="exact"/>
        <w:jc w:val="left"/>
        <w:rPr>
          <w:rFonts w:ascii="ＭＳ 明朝" w:hAnsi="ＭＳ 明朝"/>
          <w:sz w:val="24"/>
        </w:rPr>
      </w:pPr>
    </w:p>
    <w:p w:rsidR="00BA0E87" w:rsidRPr="000F3990" w:rsidRDefault="00BA0E87" w:rsidP="00BA0E87">
      <w:pPr>
        <w:spacing w:line="360" w:lineRule="exact"/>
        <w:jc w:val="left"/>
        <w:rPr>
          <w:rFonts w:ascii="ＭＳ 明朝" w:hAnsi="ＭＳ 明朝"/>
          <w:sz w:val="24"/>
        </w:rPr>
      </w:pPr>
    </w:p>
    <w:p w:rsidR="00BA0E87" w:rsidRPr="000F3990" w:rsidRDefault="00BA0E87" w:rsidP="00BA0E87">
      <w:pPr>
        <w:spacing w:line="360" w:lineRule="exact"/>
        <w:ind w:firstLineChars="100" w:firstLine="240"/>
        <w:jc w:val="left"/>
        <w:rPr>
          <w:rFonts w:ascii="ＭＳ 明朝" w:hAnsi="ＭＳ 明朝"/>
          <w:sz w:val="24"/>
          <w:u w:val="single"/>
        </w:rPr>
      </w:pPr>
      <w:r w:rsidRPr="000F3990">
        <w:rPr>
          <w:rFonts w:ascii="ＭＳ 明朝" w:hAnsi="ＭＳ 明朝" w:hint="eastAsia"/>
          <w:sz w:val="24"/>
        </w:rPr>
        <w:t xml:space="preserve">件　　名　　</w:t>
      </w:r>
      <w:r w:rsidRPr="000F3990">
        <w:rPr>
          <w:rFonts w:ascii="ＭＳ 明朝" w:hAnsi="ＭＳ 明朝" w:hint="eastAsia"/>
          <w:sz w:val="24"/>
          <w:szCs w:val="24"/>
        </w:rPr>
        <w:t xml:space="preserve">　</w:t>
      </w:r>
      <w:r>
        <w:rPr>
          <w:rFonts w:ascii="ＭＳ 明朝" w:hAnsi="ＭＳ 明朝" w:hint="eastAsia"/>
          <w:sz w:val="24"/>
          <w:szCs w:val="24"/>
          <w:u w:val="single"/>
          <w:lang w:eastAsia="ja-JP"/>
        </w:rPr>
        <w:t>令和７</w:t>
      </w:r>
      <w:r w:rsidRPr="000F3990">
        <w:rPr>
          <w:rFonts w:ascii="ＭＳ 明朝" w:hAnsi="ＭＳ 明朝" w:hint="eastAsia"/>
          <w:sz w:val="24"/>
          <w:szCs w:val="24"/>
          <w:u w:val="single"/>
        </w:rPr>
        <w:t>年度船橋市</w:t>
      </w:r>
      <w:r w:rsidRPr="000F3990">
        <w:rPr>
          <w:rFonts w:ascii="ＭＳ 明朝" w:hAnsi="ＭＳ 明朝" w:hint="eastAsia"/>
          <w:sz w:val="24"/>
          <w:szCs w:val="24"/>
          <w:u w:val="single"/>
          <w:lang w:eastAsia="ja-JP"/>
        </w:rPr>
        <w:t>役所</w:t>
      </w:r>
      <w:r w:rsidR="00CD67FD">
        <w:rPr>
          <w:rFonts w:ascii="ＭＳ 明朝" w:hAnsi="ＭＳ 明朝" w:hint="eastAsia"/>
          <w:sz w:val="24"/>
          <w:szCs w:val="24"/>
          <w:u w:val="single"/>
          <w:lang w:eastAsia="ja-JP"/>
        </w:rPr>
        <w:t>来庁者駐車場貸付</w:t>
      </w:r>
    </w:p>
    <w:p w:rsidR="00BA0E87" w:rsidRPr="000F3990" w:rsidRDefault="00BA0E87" w:rsidP="00BA0E87">
      <w:pPr>
        <w:spacing w:line="360" w:lineRule="exact"/>
        <w:jc w:val="left"/>
        <w:rPr>
          <w:rFonts w:ascii="ＭＳ 明朝" w:hAnsi="ＭＳ 明朝"/>
          <w:sz w:val="24"/>
        </w:rPr>
      </w:pPr>
    </w:p>
    <w:p w:rsidR="00BA0E87" w:rsidRPr="000F3990" w:rsidRDefault="00BA0E87" w:rsidP="00BA0E87">
      <w:pPr>
        <w:spacing w:line="360" w:lineRule="exact"/>
        <w:jc w:val="left"/>
        <w:rPr>
          <w:rFonts w:ascii="ＭＳ 明朝" w:hAnsi="ＭＳ 明朝"/>
          <w:sz w:val="24"/>
        </w:rPr>
      </w:pPr>
    </w:p>
    <w:p w:rsidR="00BA0E87" w:rsidRPr="000F3990" w:rsidRDefault="00BA0E87" w:rsidP="00BA0E87">
      <w:pPr>
        <w:spacing w:line="360" w:lineRule="exact"/>
        <w:ind w:leftChars="114" w:left="479" w:hangingChars="100" w:hanging="240"/>
        <w:jc w:val="left"/>
        <w:rPr>
          <w:rFonts w:ascii="ＭＳ 明朝" w:hAnsi="ＭＳ 明朝"/>
          <w:sz w:val="24"/>
        </w:rPr>
      </w:pPr>
      <w:r w:rsidRPr="000F3990">
        <w:rPr>
          <w:rFonts w:ascii="ＭＳ 明朝" w:hAnsi="ＭＳ 明朝" w:hint="eastAsia"/>
          <w:sz w:val="24"/>
        </w:rPr>
        <w:t>１　上記の</w:t>
      </w:r>
      <w:r w:rsidRPr="000F3990">
        <w:rPr>
          <w:rFonts w:ascii="ＭＳ 明朝" w:hAnsi="ＭＳ 明朝" w:hint="eastAsia"/>
          <w:sz w:val="24"/>
          <w:lang w:eastAsia="ja-JP"/>
        </w:rPr>
        <w:t>入札</w:t>
      </w:r>
      <w:r w:rsidRPr="000F3990">
        <w:rPr>
          <w:rFonts w:ascii="ＭＳ 明朝" w:hAnsi="ＭＳ 明朝" w:hint="eastAsia"/>
          <w:sz w:val="24"/>
        </w:rPr>
        <w:t>に対し、連合等により</w:t>
      </w:r>
      <w:r w:rsidRPr="000F3990">
        <w:rPr>
          <w:rFonts w:ascii="ＭＳ 明朝" w:hAnsi="ＭＳ 明朝" w:hint="eastAsia"/>
          <w:sz w:val="24"/>
          <w:lang w:eastAsia="ja-JP"/>
        </w:rPr>
        <w:t>入札</w:t>
      </w:r>
      <w:r w:rsidRPr="000F3990">
        <w:rPr>
          <w:rFonts w:ascii="ＭＳ 明朝" w:hAnsi="ＭＳ 明朝" w:hint="eastAsia"/>
          <w:sz w:val="24"/>
        </w:rPr>
        <w:t>の公正を害するような不正行為をしていないことを誓約いたします。</w:t>
      </w:r>
    </w:p>
    <w:p w:rsidR="00BA0E87" w:rsidRPr="000F3990" w:rsidRDefault="00BA0E87" w:rsidP="00BA0E87">
      <w:pPr>
        <w:spacing w:line="360" w:lineRule="exact"/>
        <w:jc w:val="left"/>
        <w:rPr>
          <w:rFonts w:ascii="ＭＳ 明朝" w:hAnsi="ＭＳ 明朝"/>
          <w:sz w:val="24"/>
        </w:rPr>
      </w:pPr>
    </w:p>
    <w:p w:rsidR="00BA0E87" w:rsidRPr="000F3990" w:rsidRDefault="00BA0E87" w:rsidP="00BA0E87">
      <w:pPr>
        <w:ind w:leftChars="119" w:left="420" w:hangingChars="71" w:hanging="170"/>
        <w:rPr>
          <w:rFonts w:asciiTheme="minorEastAsia" w:eastAsiaTheme="minorEastAsia" w:hAnsiTheme="minorEastAsia"/>
          <w:sz w:val="24"/>
          <w:szCs w:val="24"/>
        </w:rPr>
      </w:pPr>
      <w:r w:rsidRPr="000F3990">
        <w:rPr>
          <w:rFonts w:ascii="ＭＳ 明朝" w:hAnsi="ＭＳ 明朝" w:hint="eastAsia"/>
          <w:sz w:val="24"/>
          <w:szCs w:val="24"/>
        </w:rPr>
        <w:t xml:space="preserve">２　</w:t>
      </w:r>
      <w:r w:rsidRPr="000F3990">
        <w:rPr>
          <w:rFonts w:ascii="ＭＳ Ｐ明朝" w:hAnsi="ＭＳ Ｐ明朝" w:hint="eastAsia"/>
          <w:sz w:val="24"/>
          <w:szCs w:val="24"/>
        </w:rPr>
        <w:t>船橋市暴力団排除条例（平成２４年条例第１８号）第２条に規定する暴力団、暴力団員、暴力団員等又は同条例第７条に規定する暴力団密接関係者に該当する者、及び千葉県暴力団排除条例（平成２３年条例４号）第２３条第１項又は第２項に違反している事実がある者で</w:t>
      </w:r>
      <w:r w:rsidRPr="000F3990">
        <w:rPr>
          <w:rFonts w:ascii="ＭＳ Ｐ明朝" w:hAnsi="ＭＳ Ｐ明朝" w:cs="HG丸ｺﾞｼｯｸM-PRO" w:hint="eastAsia"/>
          <w:kern w:val="0"/>
          <w:sz w:val="24"/>
          <w:szCs w:val="24"/>
        </w:rPr>
        <w:t>ないことを誓約します。</w:t>
      </w:r>
    </w:p>
    <w:p w:rsidR="00BA0E87" w:rsidRPr="000F3990" w:rsidRDefault="00BA0E87" w:rsidP="00BA0E87">
      <w:pPr>
        <w:spacing w:line="360" w:lineRule="exact"/>
        <w:ind w:left="480" w:hangingChars="200" w:hanging="480"/>
        <w:jc w:val="left"/>
        <w:rPr>
          <w:rFonts w:ascii="ＭＳ 明朝" w:hAnsi="ＭＳ 明朝" w:cs="HG丸ｺﾞｼｯｸM-PRO"/>
          <w:kern w:val="0"/>
          <w:sz w:val="24"/>
          <w:szCs w:val="24"/>
        </w:rPr>
      </w:pPr>
    </w:p>
    <w:p w:rsidR="00BA0E87" w:rsidRPr="000F3990" w:rsidRDefault="00BA0E87" w:rsidP="00BA0E87">
      <w:pPr>
        <w:spacing w:line="360" w:lineRule="exact"/>
        <w:ind w:leftChars="114" w:left="479" w:hangingChars="100" w:hanging="240"/>
        <w:jc w:val="left"/>
        <w:rPr>
          <w:rFonts w:ascii="ＭＳ 明朝" w:hAnsi="ＭＳ 明朝"/>
          <w:sz w:val="24"/>
          <w:szCs w:val="24"/>
        </w:rPr>
      </w:pPr>
      <w:r w:rsidRPr="000F3990">
        <w:rPr>
          <w:rFonts w:ascii="ＭＳ 明朝" w:hAnsi="ＭＳ 明朝" w:hint="eastAsia"/>
          <w:sz w:val="24"/>
          <w:szCs w:val="24"/>
        </w:rPr>
        <w:t>３　上記</w:t>
      </w:r>
      <w:r>
        <w:rPr>
          <w:rFonts w:ascii="ＭＳ 明朝" w:hAnsi="ＭＳ 明朝" w:hint="eastAsia"/>
          <w:sz w:val="24"/>
          <w:szCs w:val="24"/>
          <w:lang w:eastAsia="ja-JP"/>
        </w:rPr>
        <w:t>公募</w:t>
      </w:r>
      <w:r w:rsidRPr="000F3990">
        <w:rPr>
          <w:rFonts w:ascii="ＭＳ 明朝" w:hAnsi="ＭＳ 明朝" w:hint="eastAsia"/>
          <w:sz w:val="24"/>
          <w:szCs w:val="24"/>
          <w:lang w:eastAsia="ja-JP"/>
        </w:rPr>
        <w:t>要項</w:t>
      </w:r>
      <w:r w:rsidRPr="000F3990">
        <w:rPr>
          <w:rFonts w:ascii="ＭＳ 明朝" w:hAnsi="ＭＳ 明朝" w:hint="eastAsia"/>
          <w:sz w:val="24"/>
          <w:szCs w:val="24"/>
        </w:rPr>
        <w:t>の、</w:t>
      </w:r>
      <w:r w:rsidRPr="000F3990">
        <w:rPr>
          <w:rFonts w:ascii="ＭＳ 明朝" w:hAnsi="ＭＳ 明朝" w:hint="eastAsia"/>
          <w:sz w:val="24"/>
          <w:szCs w:val="24"/>
          <w:lang w:eastAsia="ja-JP"/>
        </w:rPr>
        <w:t>７．応募要件の（１）応募資格要件</w:t>
      </w:r>
      <w:r w:rsidRPr="000F3990">
        <w:rPr>
          <w:rFonts w:ascii="ＭＳ 明朝" w:hAnsi="ＭＳ 明朝" w:hint="eastAsia"/>
          <w:sz w:val="24"/>
          <w:szCs w:val="24"/>
        </w:rPr>
        <w:t>の内容をすべて満たしていることを誓約します。</w:t>
      </w:r>
    </w:p>
    <w:p w:rsidR="00BA0E87" w:rsidRPr="000F3990" w:rsidRDefault="00BA0E87" w:rsidP="00BA0E87">
      <w:pPr>
        <w:spacing w:line="360" w:lineRule="exact"/>
        <w:ind w:leftChars="114" w:left="479" w:hangingChars="100" w:hanging="240"/>
        <w:jc w:val="left"/>
        <w:rPr>
          <w:rFonts w:ascii="ＭＳ 明朝" w:hAnsi="ＭＳ 明朝"/>
          <w:sz w:val="24"/>
          <w:szCs w:val="24"/>
        </w:rPr>
      </w:pPr>
    </w:p>
    <w:p w:rsidR="00BA0E87" w:rsidRDefault="00BA0E87" w:rsidP="00BA0E87">
      <w:pPr>
        <w:spacing w:line="360" w:lineRule="exact"/>
        <w:ind w:leftChars="114" w:left="479" w:hangingChars="100" w:hanging="240"/>
        <w:jc w:val="left"/>
        <w:rPr>
          <w:rFonts w:ascii="ＭＳ 明朝" w:hAnsi="ＭＳ 明朝"/>
          <w:sz w:val="24"/>
        </w:rPr>
      </w:pPr>
      <w:r w:rsidRPr="000F3990">
        <w:rPr>
          <w:rFonts w:ascii="ＭＳ 明朝" w:hAnsi="ＭＳ 明朝" w:hint="eastAsia"/>
          <w:sz w:val="24"/>
        </w:rPr>
        <w:t>４　前</w:t>
      </w:r>
      <w:r w:rsidRPr="000F3990">
        <w:rPr>
          <w:rFonts w:ascii="ＭＳ 明朝" w:hAnsi="ＭＳ 明朝" w:hint="eastAsia"/>
          <w:sz w:val="24"/>
          <w:lang w:eastAsia="ja-JP"/>
        </w:rPr>
        <w:t>３</w:t>
      </w:r>
      <w:r w:rsidRPr="000F3990">
        <w:rPr>
          <w:rFonts w:ascii="ＭＳ 明朝" w:hAnsi="ＭＳ 明朝" w:hint="eastAsia"/>
          <w:sz w:val="24"/>
        </w:rPr>
        <w:t>項目の誓約に反することが明らかになった場合に、市のとる措置に従い、一切の異議を申し立てないことを併せて誓約いたします。</w:t>
      </w:r>
    </w:p>
    <w:p w:rsidR="00BA0E87" w:rsidRDefault="00BA0E87">
      <w:pPr>
        <w:widowControl/>
        <w:suppressAutoHyphens w:val="0"/>
        <w:jc w:val="left"/>
        <w:rPr>
          <w:rFonts w:ascii="ＭＳ 明朝" w:hAnsi="ＭＳ 明朝"/>
          <w:sz w:val="24"/>
        </w:rPr>
      </w:pPr>
      <w:r>
        <w:rPr>
          <w:rFonts w:ascii="ＭＳ 明朝" w:hAnsi="ＭＳ 明朝"/>
          <w:sz w:val="24"/>
        </w:rPr>
        <w:br w:type="page"/>
      </w:r>
    </w:p>
    <w:p w:rsidR="00BA0E87" w:rsidRPr="000F3990" w:rsidRDefault="00BA0E87" w:rsidP="00BA0E87">
      <w:pPr>
        <w:spacing w:line="360" w:lineRule="exact"/>
        <w:jc w:val="left"/>
        <w:rPr>
          <w:rFonts w:ascii="ＭＳ 明朝" w:hAnsi="ＭＳ 明朝"/>
          <w:sz w:val="24"/>
          <w:lang w:eastAsia="zh-CN"/>
        </w:rPr>
      </w:pPr>
      <w:r w:rsidRPr="000F3990">
        <w:rPr>
          <w:rFonts w:ascii="ＭＳ 明朝" w:hAnsi="ＭＳ 明朝" w:hint="eastAsia"/>
          <w:sz w:val="24"/>
          <w:lang w:eastAsia="zh-CN"/>
        </w:rPr>
        <w:lastRenderedPageBreak/>
        <w:t>第</w:t>
      </w:r>
      <w:r w:rsidRPr="000F3990">
        <w:rPr>
          <w:rFonts w:ascii="ＭＳ 明朝" w:hAnsi="ＭＳ 明朝" w:hint="eastAsia"/>
          <w:sz w:val="24"/>
        </w:rPr>
        <w:t>４</w:t>
      </w:r>
      <w:r w:rsidRPr="000F3990">
        <w:rPr>
          <w:rFonts w:ascii="ＭＳ 明朝" w:hAnsi="ＭＳ 明朝" w:hint="eastAsia"/>
          <w:sz w:val="24"/>
          <w:lang w:eastAsia="zh-CN"/>
        </w:rPr>
        <w:t>号様式</w:t>
      </w:r>
    </w:p>
    <w:p w:rsidR="00BA0E87" w:rsidRPr="000F3990" w:rsidRDefault="00BA0E87" w:rsidP="00BA0E87">
      <w:pPr>
        <w:pStyle w:val="aa"/>
        <w:spacing w:line="480" w:lineRule="exact"/>
        <w:rPr>
          <w:rFonts w:ascii="ＭＳ 明朝" w:hAnsi="ＭＳ 明朝"/>
          <w:b/>
          <w:bCs/>
          <w:w w:val="200"/>
          <w:sz w:val="40"/>
        </w:rPr>
      </w:pPr>
      <w:r w:rsidRPr="00BA0E87">
        <w:rPr>
          <w:rFonts w:ascii="ＭＳ 明朝" w:hAnsi="ＭＳ 明朝" w:hint="eastAsia"/>
          <w:b/>
          <w:bCs/>
          <w:spacing w:val="749"/>
          <w:sz w:val="40"/>
          <w:fitText w:val="4200" w:id="-784622080"/>
          <w:lang w:eastAsia="zh-CN"/>
        </w:rPr>
        <w:t>委任</w:t>
      </w:r>
      <w:r w:rsidRPr="00BA0E87">
        <w:rPr>
          <w:rFonts w:ascii="ＭＳ 明朝" w:hAnsi="ＭＳ 明朝" w:hint="eastAsia"/>
          <w:b/>
          <w:bCs/>
          <w:sz w:val="40"/>
          <w:fitText w:val="4200" w:id="-784622080"/>
          <w:lang w:eastAsia="zh-CN"/>
        </w:rPr>
        <w:t>状</w:t>
      </w:r>
    </w:p>
    <w:p w:rsidR="00BA0E87" w:rsidRPr="000F3990" w:rsidRDefault="00BA0E87" w:rsidP="00BA0E87">
      <w:pPr>
        <w:spacing w:line="360" w:lineRule="exact"/>
        <w:jc w:val="left"/>
        <w:rPr>
          <w:rFonts w:ascii="ＭＳ 明朝" w:hAnsi="ＭＳ 明朝"/>
          <w:sz w:val="24"/>
          <w:lang w:eastAsia="zh-CN"/>
        </w:rPr>
      </w:pPr>
    </w:p>
    <w:p w:rsidR="00BA0E87" w:rsidRPr="000F3990" w:rsidRDefault="00BA0E87" w:rsidP="00BA0E87">
      <w:pPr>
        <w:pStyle w:val="ac"/>
        <w:spacing w:line="360" w:lineRule="exact"/>
        <w:rPr>
          <w:rFonts w:ascii="ＭＳ 明朝" w:hAnsi="ＭＳ 明朝"/>
          <w:lang w:eastAsia="zh-CN"/>
        </w:rPr>
      </w:pPr>
      <w:r>
        <w:rPr>
          <w:rFonts w:ascii="ＭＳ 明朝" w:hAnsi="ＭＳ 明朝" w:hint="eastAsia"/>
        </w:rPr>
        <w:t>令和</w:t>
      </w:r>
      <w:r w:rsidRPr="000F3990">
        <w:rPr>
          <w:rFonts w:ascii="ＭＳ 明朝" w:hAnsi="ＭＳ 明朝" w:hint="eastAsia"/>
          <w:lang w:eastAsia="zh-CN"/>
        </w:rPr>
        <w:t xml:space="preserve">　　年　　月　　日</w:t>
      </w:r>
    </w:p>
    <w:p w:rsidR="00BA0E87" w:rsidRPr="000F3990" w:rsidRDefault="00BA0E87" w:rsidP="00BA0E87">
      <w:pPr>
        <w:spacing w:line="360" w:lineRule="exact"/>
        <w:jc w:val="left"/>
        <w:rPr>
          <w:rFonts w:ascii="ＭＳ 明朝" w:hAnsi="ＭＳ 明朝"/>
          <w:sz w:val="24"/>
          <w:lang w:eastAsia="zh-CN"/>
        </w:rPr>
      </w:pPr>
    </w:p>
    <w:p w:rsidR="00BA0E87" w:rsidRPr="000F3990" w:rsidRDefault="00BA0E87" w:rsidP="00BA0E87">
      <w:pPr>
        <w:spacing w:line="360" w:lineRule="exact"/>
        <w:jc w:val="left"/>
        <w:rPr>
          <w:rFonts w:ascii="ＭＳ 明朝" w:hAnsi="ＭＳ 明朝"/>
          <w:sz w:val="24"/>
        </w:rPr>
      </w:pPr>
      <w:r w:rsidRPr="000F3990">
        <w:rPr>
          <w:rFonts w:ascii="ＭＳ 明朝" w:hAnsi="ＭＳ 明朝" w:hint="eastAsia"/>
          <w:sz w:val="24"/>
        </w:rPr>
        <w:t>船　橋　市　長　　あて</w:t>
      </w:r>
    </w:p>
    <w:p w:rsidR="00BA0E87" w:rsidRPr="000F3990" w:rsidRDefault="00BA0E87" w:rsidP="00BA0E87">
      <w:pPr>
        <w:spacing w:line="360" w:lineRule="exact"/>
        <w:jc w:val="left"/>
        <w:rPr>
          <w:rFonts w:ascii="ＭＳ 明朝" w:hAnsi="ＭＳ 明朝"/>
          <w:sz w:val="24"/>
        </w:rPr>
      </w:pPr>
    </w:p>
    <w:p w:rsidR="00BA0E87" w:rsidRPr="000F3990" w:rsidRDefault="00BA0E87" w:rsidP="00BA0E87">
      <w:pPr>
        <w:spacing w:line="360" w:lineRule="exact"/>
        <w:jc w:val="left"/>
        <w:rPr>
          <w:rFonts w:ascii="ＭＳ 明朝" w:hAnsi="ＭＳ 明朝"/>
          <w:sz w:val="24"/>
        </w:rPr>
      </w:pPr>
    </w:p>
    <w:p w:rsidR="00BA0E87" w:rsidRPr="000F3990" w:rsidRDefault="00BA0E87" w:rsidP="00BA0E87">
      <w:pPr>
        <w:spacing w:line="360" w:lineRule="exact"/>
        <w:ind w:firstLineChars="700" w:firstLine="1680"/>
        <w:jc w:val="left"/>
        <w:rPr>
          <w:rFonts w:ascii="ＭＳ 明朝" w:hAnsi="ＭＳ 明朝"/>
          <w:sz w:val="24"/>
        </w:rPr>
      </w:pPr>
      <w:r w:rsidRPr="000F3990">
        <w:rPr>
          <w:rFonts w:ascii="ＭＳ 明朝" w:hAnsi="ＭＳ 明朝" w:hint="eastAsia"/>
          <w:sz w:val="24"/>
        </w:rPr>
        <w:t xml:space="preserve">住　　　　所　　</w:t>
      </w:r>
      <w:r w:rsidRPr="000F3990">
        <w:rPr>
          <w:rFonts w:ascii="ＭＳ 明朝" w:hAnsi="ＭＳ 明朝" w:hint="eastAsia"/>
          <w:sz w:val="24"/>
          <w:u w:val="dotted"/>
        </w:rPr>
        <w:t xml:space="preserve">　　　　　　　　　　　　　</w:t>
      </w:r>
      <w:r>
        <w:rPr>
          <w:rFonts w:ascii="ＭＳ 明朝" w:hAnsi="ＭＳ 明朝" w:hint="cs"/>
          <w:sz w:val="24"/>
          <w:u w:val="dotted"/>
        </w:rPr>
        <w:t xml:space="preserve">  </w:t>
      </w:r>
      <w:r>
        <w:rPr>
          <w:rFonts w:ascii="ＭＳ 明朝" w:hAnsi="ＭＳ 明朝"/>
          <w:sz w:val="24"/>
          <w:u w:val="dotted"/>
        </w:rPr>
        <w:t xml:space="preserve">             </w:t>
      </w:r>
      <w:r w:rsidRPr="000F3990">
        <w:rPr>
          <w:rFonts w:ascii="ＭＳ 明朝" w:hAnsi="ＭＳ 明朝" w:hint="eastAsia"/>
          <w:sz w:val="24"/>
          <w:u w:val="dotted"/>
        </w:rPr>
        <w:t xml:space="preserve">　　　　　　　　</w:t>
      </w:r>
    </w:p>
    <w:p w:rsidR="00BA0E87" w:rsidRPr="000F3990" w:rsidRDefault="00BA0E87" w:rsidP="00BA0E87">
      <w:pPr>
        <w:spacing w:line="360" w:lineRule="exact"/>
        <w:ind w:leftChars="250" w:left="525" w:firstLineChars="500" w:firstLine="1200"/>
        <w:jc w:val="left"/>
        <w:rPr>
          <w:rFonts w:ascii="ＭＳ 明朝" w:hAnsi="ＭＳ 明朝"/>
          <w:sz w:val="24"/>
        </w:rPr>
      </w:pPr>
    </w:p>
    <w:p w:rsidR="00BA0E87" w:rsidRPr="000F3990" w:rsidRDefault="00BA0E87" w:rsidP="00BA0E87">
      <w:pPr>
        <w:spacing w:line="360" w:lineRule="exact"/>
        <w:ind w:leftChars="250" w:left="525" w:firstLineChars="500" w:firstLine="1200"/>
        <w:jc w:val="left"/>
        <w:rPr>
          <w:rFonts w:ascii="ＭＳ 明朝" w:hAnsi="ＭＳ 明朝"/>
          <w:sz w:val="24"/>
        </w:rPr>
      </w:pPr>
      <w:r w:rsidRPr="000F3990">
        <w:rPr>
          <w:rFonts w:ascii="ＭＳ 明朝" w:hAnsi="ＭＳ 明朝" w:hint="eastAsia"/>
          <w:sz w:val="24"/>
        </w:rPr>
        <w:t>商号又は名称</w:t>
      </w:r>
    </w:p>
    <w:p w:rsidR="00BA0E87" w:rsidRPr="000F3990" w:rsidRDefault="00BA0E87" w:rsidP="00BA0E87">
      <w:pPr>
        <w:spacing w:line="360" w:lineRule="exact"/>
        <w:jc w:val="left"/>
        <w:rPr>
          <w:rFonts w:ascii="ＭＳ 明朝" w:hAnsi="ＭＳ 明朝"/>
          <w:sz w:val="24"/>
        </w:rPr>
      </w:pPr>
    </w:p>
    <w:p w:rsidR="00BA0E87" w:rsidRPr="000F3990" w:rsidRDefault="00BA0E87" w:rsidP="00BA0E87">
      <w:pPr>
        <w:spacing w:line="360" w:lineRule="exact"/>
        <w:ind w:leftChars="250" w:left="525" w:firstLineChars="500" w:firstLine="1200"/>
        <w:jc w:val="left"/>
        <w:rPr>
          <w:rFonts w:ascii="ＭＳ 明朝" w:hAnsi="ＭＳ 明朝"/>
          <w:sz w:val="24"/>
          <w:u w:val="single"/>
        </w:rPr>
      </w:pPr>
      <w:r w:rsidRPr="000F3990">
        <w:rPr>
          <w:rFonts w:ascii="ＭＳ 明朝" w:hAnsi="ＭＳ 明朝" w:hint="eastAsia"/>
          <w:sz w:val="24"/>
        </w:rPr>
        <w:t xml:space="preserve">代表者職氏名　　</w:t>
      </w:r>
      <w:r w:rsidRPr="000F3990">
        <w:rPr>
          <w:rFonts w:ascii="ＭＳ 明朝" w:hAnsi="ＭＳ 明朝" w:hint="eastAsia"/>
          <w:sz w:val="24"/>
          <w:u w:val="single"/>
        </w:rPr>
        <w:t xml:space="preserve">　　　　　　</w:t>
      </w:r>
      <w:r>
        <w:rPr>
          <w:rFonts w:ascii="ＭＳ 明朝" w:hAnsi="ＭＳ 明朝" w:hint="cs"/>
          <w:sz w:val="24"/>
          <w:u w:val="single"/>
        </w:rPr>
        <w:t xml:space="preserve"> </w:t>
      </w:r>
      <w:r>
        <w:rPr>
          <w:rFonts w:ascii="ＭＳ 明朝" w:hAnsi="ＭＳ 明朝"/>
          <w:sz w:val="24"/>
          <w:u w:val="single"/>
        </w:rPr>
        <w:t xml:space="preserve">          </w:t>
      </w:r>
      <w:r w:rsidRPr="000F3990">
        <w:rPr>
          <w:rFonts w:ascii="ＭＳ 明朝" w:hAnsi="ＭＳ 明朝" w:hint="eastAsia"/>
          <w:sz w:val="24"/>
          <w:u w:val="single"/>
        </w:rPr>
        <w:t xml:space="preserve">　　　　　　　　　　　　　　印</w:t>
      </w:r>
    </w:p>
    <w:p w:rsidR="00BA0E87" w:rsidRPr="000F3990" w:rsidRDefault="00BA0E87" w:rsidP="00BA0E87">
      <w:pPr>
        <w:spacing w:line="360" w:lineRule="exact"/>
        <w:ind w:leftChars="250" w:left="525" w:firstLineChars="500" w:firstLine="1050"/>
        <w:jc w:val="left"/>
        <w:rPr>
          <w:rFonts w:ascii="ＭＳ 明朝" w:hAnsi="ＭＳ 明朝"/>
          <w:sz w:val="24"/>
          <w:u w:val="single"/>
        </w:rPr>
      </w:pPr>
      <w:r w:rsidRPr="000F3990">
        <w:rPr>
          <w:noProof/>
          <w:lang w:eastAsia="ja-JP"/>
        </w:rPr>
        <mc:AlternateContent>
          <mc:Choice Requires="wps">
            <w:drawing>
              <wp:anchor distT="0" distB="0" distL="114300" distR="114300" simplePos="0" relativeHeight="251670016" behindDoc="0" locked="0" layoutInCell="1" allowOverlap="1" wp14:anchorId="423B8057" wp14:editId="7FB7726D">
                <wp:simplePos x="0" y="0"/>
                <wp:positionH relativeFrom="column">
                  <wp:posOffset>4914900</wp:posOffset>
                </wp:positionH>
                <wp:positionV relativeFrom="paragraph">
                  <wp:posOffset>28575</wp:posOffset>
                </wp:positionV>
                <wp:extent cx="1076325" cy="238125"/>
                <wp:effectExtent l="0" t="0" r="9525" b="9525"/>
                <wp:wrapNone/>
                <wp:docPr id="143" name="テキスト ボックス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0E87" w:rsidRDefault="00BA0E87" w:rsidP="00BA0E87">
                            <w:r w:rsidRPr="00154EE9">
                              <w:rPr>
                                <w:rFonts w:hint="eastAsia"/>
                                <w:sz w:val="16"/>
                                <w:szCs w:val="16"/>
                              </w:rPr>
                              <w:t>印鑑登録している印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B8057" id="テキスト ボックス 143" o:spid="_x0000_s1031" type="#_x0000_t202" style="position:absolute;left:0;text-align:left;margin-left:387pt;margin-top:2.25pt;width:84.75pt;height:1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" stroked="f">
                <v:textbox inset="5.85pt,.7pt,5.85pt,.7pt">
                  <w:txbxContent>
                    <w:p w:rsidR="00BA0E87" w:rsidRDefault="00BA0E87" w:rsidP="00BA0E87">
                      <w:r w:rsidRPr="00154EE9">
                        <w:rPr>
                          <w:rFonts w:hint="eastAsia"/>
                          <w:sz w:val="16"/>
                          <w:szCs w:val="16"/>
                        </w:rPr>
                        <w:t>印鑑登録している印</w:t>
                      </w:r>
                    </w:p>
                  </w:txbxContent>
                </v:textbox>
              </v:shape>
            </w:pict>
          </mc:Fallback>
        </mc:AlternateContent>
      </w:r>
    </w:p>
    <w:p w:rsidR="00BA0E87" w:rsidRPr="000F3990" w:rsidRDefault="00BA0E87" w:rsidP="00BA0E87">
      <w:pPr>
        <w:spacing w:line="360" w:lineRule="exact"/>
        <w:jc w:val="left"/>
        <w:rPr>
          <w:rFonts w:ascii="ＭＳ 明朝" w:hAnsi="ＭＳ 明朝"/>
          <w:sz w:val="24"/>
        </w:rPr>
      </w:pPr>
    </w:p>
    <w:p w:rsidR="00BA0E87" w:rsidRPr="000F3990" w:rsidRDefault="00BA0E87" w:rsidP="00BA0E87">
      <w:pPr>
        <w:spacing w:line="360" w:lineRule="exact"/>
        <w:jc w:val="left"/>
        <w:rPr>
          <w:rFonts w:ascii="ＭＳ 明朝" w:hAnsi="ＭＳ 明朝"/>
          <w:sz w:val="24"/>
        </w:rPr>
      </w:pPr>
    </w:p>
    <w:p w:rsidR="00BA0E87" w:rsidRPr="000F3990" w:rsidRDefault="00BA0E87" w:rsidP="00BA0E87">
      <w:pPr>
        <w:spacing w:line="360" w:lineRule="exact"/>
        <w:jc w:val="left"/>
        <w:rPr>
          <w:rFonts w:ascii="ＭＳ 明朝" w:hAnsi="ＭＳ 明朝"/>
          <w:sz w:val="24"/>
        </w:rPr>
      </w:pPr>
    </w:p>
    <w:p w:rsidR="00BA0E87" w:rsidRPr="000F3990" w:rsidRDefault="00BA0E87" w:rsidP="00BA0E87">
      <w:pPr>
        <w:spacing w:line="360" w:lineRule="exact"/>
        <w:jc w:val="left"/>
        <w:rPr>
          <w:rFonts w:ascii="ＭＳ 明朝" w:hAnsi="ＭＳ 明朝"/>
          <w:sz w:val="24"/>
        </w:rPr>
      </w:pPr>
    </w:p>
    <w:p w:rsidR="00BA0E87" w:rsidRPr="000F3990" w:rsidRDefault="00BA0E87" w:rsidP="00BA0E87">
      <w:pPr>
        <w:spacing w:line="360" w:lineRule="exact"/>
        <w:ind w:firstLineChars="50" w:firstLine="120"/>
        <w:jc w:val="left"/>
        <w:rPr>
          <w:rFonts w:ascii="ＭＳ 明朝" w:hAnsi="ＭＳ 明朝"/>
          <w:sz w:val="24"/>
        </w:rPr>
      </w:pPr>
      <w:r w:rsidRPr="000F3990">
        <w:rPr>
          <w:rFonts w:ascii="ＭＳ 明朝" w:hAnsi="ＭＳ 明朝" w:hint="eastAsia"/>
          <w:sz w:val="24"/>
        </w:rPr>
        <w:t>私は、次の者を代理人と定め、</w:t>
      </w:r>
      <w:r w:rsidRPr="000F3990">
        <w:rPr>
          <w:rFonts w:ascii="ＭＳ 明朝" w:hAnsi="ＭＳ 明朝" w:hint="eastAsia"/>
          <w:kern w:val="0"/>
          <w:sz w:val="24"/>
        </w:rPr>
        <w:t>下記の権限を</w:t>
      </w:r>
      <w:r w:rsidRPr="000F3990">
        <w:rPr>
          <w:rFonts w:ascii="ＭＳ 明朝" w:hAnsi="ＭＳ 明朝" w:hint="eastAsia"/>
          <w:sz w:val="24"/>
        </w:rPr>
        <w:t>委任します。</w:t>
      </w:r>
    </w:p>
    <w:p w:rsidR="00BA0E87" w:rsidRDefault="00BA0E87" w:rsidP="00BA0E87">
      <w:pPr>
        <w:spacing w:line="360" w:lineRule="exact"/>
        <w:jc w:val="left"/>
        <w:rPr>
          <w:rFonts w:ascii="ＭＳ 明朝" w:hAnsi="ＭＳ 明朝"/>
          <w:sz w:val="24"/>
          <w:lang w:eastAsia="ja-JP"/>
        </w:rPr>
      </w:pPr>
    </w:p>
    <w:p w:rsidR="00BA0E87" w:rsidRPr="000F3990" w:rsidRDefault="00BA0E87" w:rsidP="00BA0E87">
      <w:pPr>
        <w:spacing w:line="360" w:lineRule="exact"/>
        <w:jc w:val="left"/>
        <w:rPr>
          <w:rFonts w:ascii="ＭＳ 明朝" w:hAnsi="ＭＳ 明朝"/>
          <w:sz w:val="24"/>
          <w:lang w:eastAsia="ja-JP"/>
        </w:rPr>
      </w:pPr>
    </w:p>
    <w:p w:rsidR="00BA0E87" w:rsidRPr="000F3990" w:rsidRDefault="00BA0E87" w:rsidP="00BA0E87">
      <w:pPr>
        <w:spacing w:line="360" w:lineRule="exact"/>
        <w:ind w:firstLineChars="700" w:firstLine="1680"/>
        <w:jc w:val="left"/>
        <w:rPr>
          <w:rFonts w:ascii="ＭＳ 明朝" w:hAnsi="ＭＳ 明朝"/>
          <w:sz w:val="24"/>
        </w:rPr>
      </w:pPr>
      <w:r w:rsidRPr="000F3990">
        <w:rPr>
          <w:rFonts w:ascii="ＭＳ 明朝" w:hAnsi="ＭＳ 明朝" w:hint="eastAsia"/>
          <w:sz w:val="24"/>
        </w:rPr>
        <w:t xml:space="preserve">住　　　　所　　</w:t>
      </w:r>
      <w:r w:rsidRPr="000F3990">
        <w:rPr>
          <w:rFonts w:ascii="ＭＳ 明朝" w:hAnsi="ＭＳ 明朝" w:hint="eastAsia"/>
          <w:sz w:val="24"/>
          <w:u w:val="dotted"/>
        </w:rPr>
        <w:t xml:space="preserve">　　　　　　　　　</w:t>
      </w:r>
      <w:r>
        <w:rPr>
          <w:rFonts w:ascii="ＭＳ 明朝" w:hAnsi="ＭＳ 明朝" w:hint="cs"/>
          <w:sz w:val="24"/>
          <w:u w:val="dotted"/>
        </w:rPr>
        <w:t xml:space="preserve"> </w:t>
      </w:r>
      <w:r>
        <w:rPr>
          <w:rFonts w:ascii="ＭＳ 明朝" w:hAnsi="ＭＳ 明朝"/>
          <w:sz w:val="24"/>
          <w:u w:val="dotted"/>
        </w:rPr>
        <w:t xml:space="preserve">             </w:t>
      </w:r>
      <w:r w:rsidRPr="000F3990">
        <w:rPr>
          <w:rFonts w:ascii="ＭＳ 明朝" w:hAnsi="ＭＳ 明朝" w:hint="eastAsia"/>
          <w:sz w:val="24"/>
          <w:u w:val="dotted"/>
        </w:rPr>
        <w:t xml:space="preserve">　　　　　　　　　　　　</w:t>
      </w:r>
    </w:p>
    <w:p w:rsidR="00BA0E87" w:rsidRPr="000F3990" w:rsidRDefault="00BA0E87" w:rsidP="00BA0E87">
      <w:pPr>
        <w:spacing w:line="360" w:lineRule="exact"/>
        <w:ind w:leftChars="250" w:left="525" w:firstLineChars="500" w:firstLine="1200"/>
        <w:jc w:val="left"/>
        <w:rPr>
          <w:rFonts w:ascii="ＭＳ 明朝" w:hAnsi="ＭＳ 明朝"/>
          <w:sz w:val="24"/>
        </w:rPr>
      </w:pPr>
    </w:p>
    <w:p w:rsidR="00BA0E87" w:rsidRPr="000F3990" w:rsidRDefault="00BA0E87" w:rsidP="00BA0E87">
      <w:pPr>
        <w:spacing w:line="360" w:lineRule="exact"/>
        <w:ind w:firstLineChars="200" w:firstLine="480"/>
        <w:jc w:val="left"/>
        <w:rPr>
          <w:rFonts w:ascii="ＭＳ 明朝" w:hAnsi="ＭＳ 明朝"/>
          <w:sz w:val="24"/>
        </w:rPr>
      </w:pPr>
      <w:r w:rsidRPr="000F3990">
        <w:rPr>
          <w:rFonts w:ascii="ＭＳ 明朝" w:hAnsi="ＭＳ 明朝" w:hint="eastAsia"/>
          <w:sz w:val="24"/>
        </w:rPr>
        <w:t>受任者　　商号又は名称</w:t>
      </w:r>
    </w:p>
    <w:p w:rsidR="00BA0E87" w:rsidRPr="000F3990" w:rsidRDefault="00BA0E87" w:rsidP="00BA0E87">
      <w:pPr>
        <w:spacing w:line="360" w:lineRule="exact"/>
        <w:jc w:val="left"/>
        <w:rPr>
          <w:rFonts w:ascii="ＭＳ 明朝" w:hAnsi="ＭＳ 明朝"/>
          <w:sz w:val="24"/>
        </w:rPr>
      </w:pPr>
      <w:r w:rsidRPr="000F3990">
        <w:rPr>
          <w:rFonts w:ascii="ＭＳ 明朝" w:hAnsi="ＭＳ 明朝" w:hint="eastAsia"/>
          <w:sz w:val="24"/>
        </w:rPr>
        <w:t xml:space="preserve">　</w:t>
      </w:r>
    </w:p>
    <w:p w:rsidR="00BA0E87" w:rsidRPr="000F3990" w:rsidRDefault="00BA0E87" w:rsidP="00BA0E87">
      <w:pPr>
        <w:spacing w:line="360" w:lineRule="exact"/>
        <w:ind w:leftChars="250" w:left="525" w:firstLineChars="500" w:firstLine="1200"/>
        <w:jc w:val="left"/>
        <w:rPr>
          <w:rFonts w:ascii="ＭＳ 明朝" w:hAnsi="ＭＳ 明朝"/>
          <w:sz w:val="24"/>
          <w:u w:val="single"/>
        </w:rPr>
      </w:pPr>
      <w:r w:rsidRPr="000F3990">
        <w:rPr>
          <w:rFonts w:ascii="ＭＳ 明朝" w:hAnsi="ＭＳ 明朝" w:hint="eastAsia"/>
          <w:sz w:val="24"/>
        </w:rPr>
        <w:t xml:space="preserve">職　</w:t>
      </w:r>
      <w:r w:rsidRPr="000F3990">
        <w:rPr>
          <w:rFonts w:ascii="ＭＳ 明朝" w:hAnsi="ＭＳ 明朝" w:hint="eastAsia"/>
          <w:sz w:val="24"/>
        </w:rPr>
        <w:t xml:space="preserve"> </w:t>
      </w:r>
      <w:r w:rsidRPr="000F3990">
        <w:rPr>
          <w:rFonts w:ascii="ＭＳ 明朝" w:hAnsi="ＭＳ 明朝" w:hint="eastAsia"/>
          <w:sz w:val="24"/>
        </w:rPr>
        <w:t>氏</w:t>
      </w:r>
      <w:r w:rsidRPr="000F3990">
        <w:rPr>
          <w:rFonts w:ascii="ＭＳ 明朝" w:hAnsi="ＭＳ 明朝" w:hint="eastAsia"/>
          <w:sz w:val="24"/>
        </w:rPr>
        <w:t xml:space="preserve"> </w:t>
      </w:r>
      <w:r w:rsidRPr="000F3990">
        <w:rPr>
          <w:rFonts w:ascii="ＭＳ 明朝" w:hAnsi="ＭＳ 明朝" w:hint="eastAsia"/>
          <w:sz w:val="24"/>
        </w:rPr>
        <w:t xml:space="preserve">　名　　</w:t>
      </w:r>
      <w:r w:rsidRPr="000F3990">
        <w:rPr>
          <w:rFonts w:ascii="ＭＳ 明朝" w:hAnsi="ＭＳ 明朝" w:hint="eastAsia"/>
          <w:sz w:val="24"/>
          <w:u w:val="single"/>
        </w:rPr>
        <w:t xml:space="preserve">　　　　　　　　　　　　</w:t>
      </w:r>
      <w:r>
        <w:rPr>
          <w:rFonts w:ascii="ＭＳ 明朝" w:hAnsi="ＭＳ 明朝" w:hint="cs"/>
          <w:sz w:val="24"/>
          <w:u w:val="single"/>
        </w:rPr>
        <w:t xml:space="preserve"> </w:t>
      </w:r>
      <w:r>
        <w:rPr>
          <w:rFonts w:ascii="ＭＳ 明朝" w:hAnsi="ＭＳ 明朝"/>
          <w:sz w:val="24"/>
          <w:u w:val="single"/>
        </w:rPr>
        <w:t xml:space="preserve">           </w:t>
      </w:r>
      <w:r w:rsidRPr="000F3990">
        <w:rPr>
          <w:rFonts w:ascii="ＭＳ 明朝" w:hAnsi="ＭＳ 明朝" w:hint="eastAsia"/>
          <w:sz w:val="24"/>
          <w:u w:val="single"/>
        </w:rPr>
        <w:t xml:space="preserve">　　　　　　　　印</w:t>
      </w:r>
    </w:p>
    <w:p w:rsidR="00BA0E87" w:rsidRPr="000F3990" w:rsidRDefault="00BA0E87" w:rsidP="00BA0E87">
      <w:pPr>
        <w:spacing w:line="360" w:lineRule="exact"/>
        <w:ind w:leftChars="250" w:left="525" w:firstLineChars="500" w:firstLine="1200"/>
        <w:jc w:val="left"/>
        <w:rPr>
          <w:rFonts w:ascii="ＭＳ 明朝" w:hAnsi="ＭＳ 明朝"/>
          <w:sz w:val="24"/>
          <w:u w:val="single"/>
        </w:rPr>
      </w:pPr>
    </w:p>
    <w:p w:rsidR="00BA0E87" w:rsidRPr="000F3990" w:rsidRDefault="00BA0E87" w:rsidP="00BA0E87">
      <w:pPr>
        <w:spacing w:line="360" w:lineRule="exact"/>
        <w:jc w:val="left"/>
        <w:rPr>
          <w:rFonts w:ascii="ＭＳ 明朝" w:hAnsi="ＭＳ 明朝"/>
          <w:sz w:val="24"/>
        </w:rPr>
      </w:pPr>
    </w:p>
    <w:p w:rsidR="00BA0E87" w:rsidRPr="000F3990" w:rsidRDefault="00BA0E87" w:rsidP="00BA0E87">
      <w:pPr>
        <w:pStyle w:val="aa"/>
        <w:spacing w:line="360" w:lineRule="exact"/>
        <w:rPr>
          <w:rFonts w:ascii="ＭＳ 明朝" w:hAnsi="ＭＳ 明朝"/>
          <w:lang w:eastAsia="zh-TW"/>
        </w:rPr>
      </w:pPr>
      <w:r w:rsidRPr="000F3990">
        <w:rPr>
          <w:rFonts w:ascii="ＭＳ 明朝" w:hAnsi="ＭＳ 明朝" w:hint="eastAsia"/>
          <w:lang w:eastAsia="zh-TW"/>
        </w:rPr>
        <w:t>記</w:t>
      </w:r>
    </w:p>
    <w:p w:rsidR="00BA0E87" w:rsidRPr="000F3990" w:rsidRDefault="00BA0E87" w:rsidP="00BA0E87">
      <w:pPr>
        <w:spacing w:line="360" w:lineRule="exact"/>
        <w:jc w:val="left"/>
        <w:rPr>
          <w:rFonts w:ascii="ＭＳ 明朝" w:hAnsi="ＭＳ 明朝"/>
          <w:sz w:val="24"/>
          <w:lang w:eastAsia="zh-TW"/>
        </w:rPr>
      </w:pPr>
      <w:r w:rsidRPr="000F3990">
        <w:rPr>
          <w:rFonts w:ascii="ＭＳ 明朝" w:hAnsi="ＭＳ 明朝" w:hint="eastAsia"/>
          <w:sz w:val="24"/>
        </w:rPr>
        <w:t xml:space="preserve">　　委任事項</w:t>
      </w:r>
    </w:p>
    <w:p w:rsidR="00BA0E87" w:rsidRPr="000F3990" w:rsidRDefault="00BA0E87" w:rsidP="00BA0E87">
      <w:pPr>
        <w:spacing w:line="360" w:lineRule="exact"/>
        <w:ind w:firstLine="567"/>
        <w:rPr>
          <w:rFonts w:ascii="ＭＳ 明朝" w:hAnsi="ＭＳ 明朝"/>
          <w:sz w:val="24"/>
          <w:szCs w:val="24"/>
        </w:rPr>
      </w:pPr>
      <w:r>
        <w:rPr>
          <w:rFonts w:ascii="ＭＳ 明朝" w:hAnsi="ＭＳ 明朝" w:hint="eastAsia"/>
          <w:sz w:val="24"/>
          <w:szCs w:val="24"/>
          <w:lang w:eastAsia="ja-JP"/>
        </w:rPr>
        <w:t>令和７</w:t>
      </w:r>
      <w:r w:rsidRPr="000F3990">
        <w:rPr>
          <w:rFonts w:ascii="ＭＳ 明朝" w:hAnsi="ＭＳ 明朝" w:hint="eastAsia"/>
          <w:sz w:val="24"/>
          <w:szCs w:val="24"/>
        </w:rPr>
        <w:t>年度船橋市</w:t>
      </w:r>
      <w:r w:rsidRPr="000F3990">
        <w:rPr>
          <w:rFonts w:ascii="ＭＳ 明朝" w:hAnsi="ＭＳ 明朝" w:hint="eastAsia"/>
          <w:sz w:val="24"/>
          <w:szCs w:val="24"/>
          <w:lang w:eastAsia="ja-JP"/>
        </w:rPr>
        <w:t>役所</w:t>
      </w:r>
      <w:r w:rsidR="00CD67FD">
        <w:rPr>
          <w:rFonts w:ascii="ＭＳ 明朝" w:hAnsi="ＭＳ 明朝" w:hint="eastAsia"/>
          <w:sz w:val="24"/>
          <w:szCs w:val="24"/>
          <w:lang w:eastAsia="ja-JP"/>
        </w:rPr>
        <w:t>来庁者駐車場貸付</w:t>
      </w:r>
      <w:r w:rsidRPr="000F3990">
        <w:rPr>
          <w:rFonts w:ascii="ＭＳ 明朝" w:hAnsi="ＭＳ 明朝" w:hint="eastAsia"/>
          <w:sz w:val="24"/>
          <w:szCs w:val="24"/>
        </w:rPr>
        <w:t>に係る</w:t>
      </w:r>
    </w:p>
    <w:p w:rsidR="00BA0E87" w:rsidRPr="000F3990" w:rsidRDefault="00BA0E87" w:rsidP="00BA0E87">
      <w:pPr>
        <w:numPr>
          <w:ilvl w:val="0"/>
          <w:numId w:val="13"/>
        </w:numPr>
        <w:suppressAutoHyphens w:val="0"/>
        <w:spacing w:line="360" w:lineRule="exact"/>
        <w:ind w:hanging="785"/>
        <w:rPr>
          <w:rFonts w:ascii="ＭＳ 明朝" w:hAnsi="ＭＳ 明朝"/>
          <w:sz w:val="24"/>
          <w:szCs w:val="24"/>
        </w:rPr>
      </w:pPr>
      <w:r w:rsidRPr="000F3990">
        <w:rPr>
          <w:rFonts w:ascii="ＭＳ 明朝" w:hAnsi="ＭＳ 明朝" w:hint="eastAsia"/>
          <w:sz w:val="24"/>
          <w:szCs w:val="24"/>
        </w:rPr>
        <w:t>入札に関する一切の権限</w:t>
      </w:r>
    </w:p>
    <w:p w:rsidR="00BA0E87" w:rsidRPr="000F3990" w:rsidRDefault="00BA0E87" w:rsidP="00BA0E87">
      <w:pPr>
        <w:numPr>
          <w:ilvl w:val="0"/>
          <w:numId w:val="13"/>
        </w:numPr>
        <w:suppressAutoHyphens w:val="0"/>
        <w:spacing w:line="360" w:lineRule="exact"/>
        <w:ind w:hanging="785"/>
        <w:rPr>
          <w:rFonts w:ascii="ＭＳ 明朝" w:hAnsi="ＭＳ 明朝"/>
          <w:sz w:val="24"/>
          <w:szCs w:val="24"/>
        </w:rPr>
      </w:pPr>
      <w:r w:rsidRPr="000F3990">
        <w:rPr>
          <w:rFonts w:ascii="ＭＳ 明朝" w:hAnsi="ＭＳ 明朝" w:hint="eastAsia"/>
          <w:sz w:val="24"/>
          <w:szCs w:val="24"/>
        </w:rPr>
        <w:t>契約の締結及び契約の履行に関する一切の権限</w:t>
      </w:r>
    </w:p>
    <w:p w:rsidR="00BA0E87" w:rsidRPr="000F3990" w:rsidRDefault="00BA0E87" w:rsidP="00BA0E87">
      <w:pPr>
        <w:numPr>
          <w:ilvl w:val="0"/>
          <w:numId w:val="13"/>
        </w:numPr>
        <w:suppressAutoHyphens w:val="0"/>
        <w:spacing w:line="360" w:lineRule="exact"/>
        <w:ind w:hanging="785"/>
        <w:rPr>
          <w:rFonts w:ascii="ＭＳ 明朝" w:hAnsi="ＭＳ 明朝"/>
          <w:sz w:val="24"/>
          <w:szCs w:val="24"/>
        </w:rPr>
      </w:pPr>
      <w:r w:rsidRPr="000F3990">
        <w:rPr>
          <w:rFonts w:ascii="ＭＳ 明朝" w:hAnsi="ＭＳ 明朝" w:hint="eastAsia"/>
          <w:sz w:val="24"/>
          <w:szCs w:val="24"/>
        </w:rPr>
        <w:t>契約代金の支払いに関する一切の権限</w:t>
      </w:r>
    </w:p>
    <w:p w:rsidR="00BA0E87" w:rsidRPr="000F3990" w:rsidRDefault="00BA0E87" w:rsidP="00BA0E87">
      <w:pPr>
        <w:numPr>
          <w:ilvl w:val="0"/>
          <w:numId w:val="13"/>
        </w:numPr>
        <w:suppressAutoHyphens w:val="0"/>
        <w:spacing w:line="360" w:lineRule="exact"/>
        <w:ind w:hanging="785"/>
        <w:rPr>
          <w:rFonts w:ascii="ＭＳ 明朝" w:hAnsi="ＭＳ 明朝"/>
          <w:sz w:val="24"/>
        </w:rPr>
      </w:pPr>
      <w:r w:rsidRPr="000F3990">
        <w:rPr>
          <w:rFonts w:ascii="ＭＳ 明朝" w:hAnsi="ＭＳ 明朝" w:hint="eastAsia"/>
          <w:sz w:val="24"/>
          <w:szCs w:val="24"/>
        </w:rPr>
        <w:t>その他前各号に付帯する一切の権限</w:t>
      </w:r>
      <w:r w:rsidRPr="000F3990">
        <w:rPr>
          <w:rFonts w:ascii="ＭＳ 明朝" w:hAnsi="ＭＳ 明朝" w:hint="eastAsia"/>
          <w:sz w:val="24"/>
        </w:rPr>
        <w:t xml:space="preserve">　　　　　　</w:t>
      </w:r>
    </w:p>
    <w:p w:rsidR="00BA0E87" w:rsidRPr="000F3990" w:rsidRDefault="00BA0E87" w:rsidP="00BA0E87">
      <w:pPr>
        <w:spacing w:line="360" w:lineRule="exact"/>
        <w:jc w:val="left"/>
        <w:rPr>
          <w:rFonts w:ascii="ＭＳ 明朝" w:hAnsi="ＭＳ 明朝"/>
          <w:sz w:val="24"/>
        </w:rPr>
      </w:pPr>
    </w:p>
    <w:p w:rsidR="00BA0E87" w:rsidRPr="000F3990" w:rsidRDefault="00BA0E87" w:rsidP="00BA0E87">
      <w:pPr>
        <w:pStyle w:val="af9"/>
        <w:numPr>
          <w:ilvl w:val="0"/>
          <w:numId w:val="12"/>
        </w:numPr>
        <w:spacing w:line="360" w:lineRule="exact"/>
        <w:ind w:leftChars="0"/>
        <w:jc w:val="left"/>
        <w:rPr>
          <w:rFonts w:ascii="ＭＳ 明朝" w:hAnsi="ＭＳ 明朝"/>
          <w:sz w:val="24"/>
          <w:u w:val="single"/>
        </w:rPr>
      </w:pPr>
      <w:r w:rsidRPr="000F3990">
        <w:rPr>
          <w:rFonts w:ascii="ＭＳ 明朝" w:hAnsi="ＭＳ 明朝" w:hint="eastAsia"/>
          <w:sz w:val="24"/>
          <w:u w:val="single"/>
        </w:rPr>
        <w:t>この委任状を提出することで、入札及び契約については</w:t>
      </w:r>
      <w:r>
        <w:rPr>
          <w:rFonts w:ascii="ＭＳ 明朝" w:hAnsi="ＭＳ 明朝" w:hint="eastAsia"/>
          <w:sz w:val="24"/>
          <w:u w:val="single"/>
        </w:rPr>
        <w:t>、応募者又は</w:t>
      </w:r>
      <w:r w:rsidRPr="000F3990">
        <w:rPr>
          <w:rFonts w:ascii="ＭＳ 明朝" w:hAnsi="ＭＳ 明朝" w:hint="eastAsia"/>
          <w:sz w:val="24"/>
          <w:u w:val="single"/>
        </w:rPr>
        <w:t>受任者の氏名及び印で行うこととなります。</w:t>
      </w:r>
    </w:p>
    <w:p w:rsidR="00E97C1D" w:rsidRPr="000F3990" w:rsidRDefault="00E97C1D" w:rsidP="00E97C1D">
      <w:pPr>
        <w:widowControl/>
        <w:jc w:val="left"/>
        <w:rPr>
          <w:rFonts w:ascii="ＭＳ 明朝" w:hAnsi="ＭＳ 明朝"/>
          <w:sz w:val="24"/>
          <w:lang w:eastAsia="zh-CN"/>
        </w:rPr>
      </w:pPr>
      <w:r w:rsidRPr="000F3990">
        <w:rPr>
          <w:rFonts w:ascii="ＭＳ 明朝" w:hAnsi="ＭＳ 明朝" w:hint="eastAsia"/>
          <w:sz w:val="24"/>
          <w:lang w:eastAsia="zh-CN"/>
        </w:rPr>
        <w:lastRenderedPageBreak/>
        <w:t>第</w:t>
      </w:r>
      <w:r w:rsidRPr="000F3990">
        <w:rPr>
          <w:rFonts w:ascii="ＭＳ 明朝" w:hAnsi="ＭＳ 明朝" w:hint="eastAsia"/>
          <w:sz w:val="24"/>
        </w:rPr>
        <w:t>６</w:t>
      </w:r>
      <w:r w:rsidRPr="000F3990">
        <w:rPr>
          <w:rFonts w:ascii="ＭＳ 明朝" w:hAnsi="ＭＳ 明朝" w:hint="eastAsia"/>
          <w:sz w:val="24"/>
          <w:lang w:eastAsia="zh-CN"/>
        </w:rPr>
        <w:t>号様式</w:t>
      </w:r>
    </w:p>
    <w:p w:rsidR="00E97C1D" w:rsidRPr="000F3990" w:rsidRDefault="00E97C1D" w:rsidP="00E97C1D">
      <w:pPr>
        <w:spacing w:line="360" w:lineRule="exact"/>
        <w:jc w:val="distribute"/>
        <w:rPr>
          <w:rFonts w:ascii="ＭＳ 明朝" w:hAnsi="ＭＳ 明朝"/>
          <w:sz w:val="24"/>
          <w:lang w:eastAsia="zh-CN"/>
        </w:rPr>
      </w:pPr>
    </w:p>
    <w:p w:rsidR="00E97C1D" w:rsidRPr="000F3990" w:rsidRDefault="00E97C1D" w:rsidP="00E97C1D">
      <w:pPr>
        <w:spacing w:line="480" w:lineRule="exact"/>
        <w:jc w:val="center"/>
        <w:rPr>
          <w:rFonts w:ascii="ＭＳ 明朝" w:hAnsi="ＭＳ 明朝"/>
          <w:b/>
          <w:bCs/>
          <w:w w:val="200"/>
          <w:sz w:val="40"/>
          <w:lang w:eastAsia="zh-CN"/>
        </w:rPr>
      </w:pPr>
      <w:r w:rsidRPr="00E97C1D">
        <w:rPr>
          <w:rFonts w:ascii="ＭＳ 明朝" w:hAnsi="ＭＳ 明朝" w:hint="eastAsia"/>
          <w:b/>
          <w:bCs/>
          <w:spacing w:val="251"/>
          <w:kern w:val="0"/>
          <w:sz w:val="40"/>
          <w:fitText w:val="4020" w:id="-860105722"/>
        </w:rPr>
        <w:t>入札</w:t>
      </w:r>
      <w:r w:rsidRPr="00E97C1D">
        <w:rPr>
          <w:rFonts w:ascii="ＭＳ 明朝" w:hAnsi="ＭＳ 明朝" w:hint="eastAsia"/>
          <w:b/>
          <w:bCs/>
          <w:spacing w:val="251"/>
          <w:kern w:val="0"/>
          <w:sz w:val="40"/>
          <w:fitText w:val="4020" w:id="-860105722"/>
          <w:lang w:eastAsia="zh-CN"/>
        </w:rPr>
        <w:t>辞退</w:t>
      </w:r>
      <w:r w:rsidRPr="00E97C1D">
        <w:rPr>
          <w:rFonts w:ascii="ＭＳ 明朝" w:hAnsi="ＭＳ 明朝" w:hint="eastAsia"/>
          <w:b/>
          <w:bCs/>
          <w:spacing w:val="2"/>
          <w:kern w:val="0"/>
          <w:sz w:val="40"/>
          <w:fitText w:val="4020" w:id="-860105722"/>
          <w:lang w:eastAsia="zh-CN"/>
        </w:rPr>
        <w:t>届</w:t>
      </w:r>
    </w:p>
    <w:p w:rsidR="00E97C1D" w:rsidRPr="000F3990" w:rsidRDefault="00E97C1D" w:rsidP="00E97C1D">
      <w:pPr>
        <w:pStyle w:val="ac"/>
        <w:spacing w:line="360" w:lineRule="exact"/>
        <w:rPr>
          <w:rFonts w:ascii="ＭＳ 明朝" w:hAnsi="ＭＳ 明朝"/>
          <w:lang w:eastAsia="zh-CN"/>
        </w:rPr>
      </w:pPr>
    </w:p>
    <w:p w:rsidR="00E97C1D" w:rsidRPr="000F3990" w:rsidRDefault="00E97C1D" w:rsidP="00E97C1D">
      <w:pPr>
        <w:pStyle w:val="ac"/>
        <w:spacing w:line="360" w:lineRule="exact"/>
        <w:rPr>
          <w:rFonts w:ascii="ＭＳ 明朝" w:hAnsi="ＭＳ 明朝"/>
        </w:rPr>
      </w:pPr>
      <w:r>
        <w:rPr>
          <w:rFonts w:ascii="ＭＳ 明朝" w:hAnsi="ＭＳ 明朝" w:hint="eastAsia"/>
        </w:rPr>
        <w:t>令和</w:t>
      </w:r>
      <w:r w:rsidRPr="000F3990">
        <w:rPr>
          <w:rFonts w:ascii="ＭＳ 明朝" w:hAnsi="ＭＳ 明朝" w:hint="eastAsia"/>
        </w:rPr>
        <w:t xml:space="preserve">　　年　　月　　日</w:t>
      </w:r>
    </w:p>
    <w:p w:rsidR="00E97C1D" w:rsidRPr="000F3990" w:rsidRDefault="00E97C1D" w:rsidP="00E97C1D">
      <w:pPr>
        <w:spacing w:line="360" w:lineRule="exact"/>
        <w:jc w:val="left"/>
        <w:rPr>
          <w:rFonts w:ascii="ＭＳ 明朝" w:hAnsi="ＭＳ 明朝"/>
          <w:sz w:val="24"/>
        </w:rPr>
      </w:pPr>
    </w:p>
    <w:p w:rsidR="00E97C1D" w:rsidRPr="000F3990" w:rsidRDefault="00E97C1D" w:rsidP="00E97C1D">
      <w:pPr>
        <w:spacing w:line="360" w:lineRule="exact"/>
        <w:jc w:val="left"/>
        <w:rPr>
          <w:rFonts w:ascii="ＭＳ 明朝" w:hAnsi="ＭＳ 明朝"/>
          <w:sz w:val="24"/>
        </w:rPr>
      </w:pPr>
      <w:r w:rsidRPr="000F3990">
        <w:rPr>
          <w:rFonts w:ascii="ＭＳ 明朝" w:hAnsi="ＭＳ 明朝" w:hint="eastAsia"/>
          <w:sz w:val="24"/>
        </w:rPr>
        <w:t>船　橋　市　長　　あて</w:t>
      </w:r>
    </w:p>
    <w:p w:rsidR="00E97C1D" w:rsidRPr="000F3990" w:rsidRDefault="00E97C1D" w:rsidP="00E97C1D">
      <w:pPr>
        <w:spacing w:line="360" w:lineRule="exact"/>
        <w:jc w:val="left"/>
        <w:rPr>
          <w:rFonts w:ascii="ＭＳ 明朝" w:hAnsi="ＭＳ 明朝"/>
          <w:sz w:val="24"/>
        </w:rPr>
      </w:pPr>
    </w:p>
    <w:p w:rsidR="00E97C1D" w:rsidRPr="000F3990" w:rsidRDefault="00E97C1D" w:rsidP="00E97C1D">
      <w:pPr>
        <w:spacing w:line="360" w:lineRule="exact"/>
        <w:ind w:firstLineChars="700" w:firstLine="1680"/>
        <w:jc w:val="left"/>
        <w:rPr>
          <w:rFonts w:ascii="ＭＳ 明朝" w:hAnsi="ＭＳ 明朝"/>
          <w:sz w:val="24"/>
        </w:rPr>
      </w:pPr>
      <w:r w:rsidRPr="000F3990">
        <w:rPr>
          <w:rFonts w:ascii="ＭＳ 明朝" w:hAnsi="ＭＳ 明朝" w:hint="eastAsia"/>
          <w:sz w:val="24"/>
        </w:rPr>
        <w:t xml:space="preserve">住　　　</w:t>
      </w:r>
      <w:r>
        <w:rPr>
          <w:rFonts w:ascii="ＭＳ 明朝" w:hAnsi="ＭＳ 明朝" w:hint="eastAsia"/>
          <w:sz w:val="24"/>
          <w:lang w:eastAsia="ja-JP"/>
        </w:rPr>
        <w:t xml:space="preserve">　　</w:t>
      </w:r>
      <w:r w:rsidRPr="000F3990">
        <w:rPr>
          <w:rFonts w:ascii="ＭＳ 明朝" w:hAnsi="ＭＳ 明朝" w:hint="eastAsia"/>
          <w:sz w:val="24"/>
        </w:rPr>
        <w:t xml:space="preserve">　所　　</w:t>
      </w:r>
      <w:r w:rsidRPr="000F3990">
        <w:rPr>
          <w:rFonts w:ascii="ＭＳ 明朝" w:hAnsi="ＭＳ 明朝" w:hint="eastAsia"/>
          <w:sz w:val="24"/>
          <w:u w:val="dotted"/>
        </w:rPr>
        <w:t xml:space="preserve">　　　　　　　　　　　</w:t>
      </w:r>
      <w:r>
        <w:rPr>
          <w:rFonts w:ascii="ＭＳ 明朝" w:hAnsi="ＭＳ 明朝" w:hint="eastAsia"/>
          <w:sz w:val="24"/>
          <w:u w:val="dotted"/>
          <w:lang w:eastAsia="ja-JP"/>
        </w:rPr>
        <w:t xml:space="preserve">　　　　　　　　　　</w:t>
      </w:r>
      <w:r w:rsidRPr="000F3990">
        <w:rPr>
          <w:rFonts w:ascii="ＭＳ 明朝" w:hAnsi="ＭＳ 明朝" w:hint="eastAsia"/>
          <w:sz w:val="24"/>
          <w:u w:val="dotted"/>
        </w:rPr>
        <w:t xml:space="preserve">　　　　　　　　　　</w:t>
      </w:r>
    </w:p>
    <w:p w:rsidR="00E97C1D" w:rsidRPr="000F3990" w:rsidRDefault="00E97C1D" w:rsidP="00E97C1D">
      <w:pPr>
        <w:spacing w:line="360" w:lineRule="exact"/>
        <w:ind w:leftChars="250" w:left="525" w:firstLineChars="500" w:firstLine="1200"/>
        <w:jc w:val="left"/>
        <w:rPr>
          <w:rFonts w:ascii="ＭＳ 明朝" w:hAnsi="ＭＳ 明朝"/>
          <w:sz w:val="24"/>
        </w:rPr>
      </w:pPr>
    </w:p>
    <w:p w:rsidR="00E97C1D" w:rsidRPr="000F3990" w:rsidRDefault="00E97C1D" w:rsidP="00E97C1D">
      <w:pPr>
        <w:spacing w:line="360" w:lineRule="exact"/>
        <w:ind w:firstLineChars="700" w:firstLine="1680"/>
        <w:jc w:val="left"/>
        <w:rPr>
          <w:rFonts w:ascii="ＭＳ 明朝" w:hAnsi="ＭＳ 明朝"/>
          <w:sz w:val="24"/>
          <w:szCs w:val="24"/>
        </w:rPr>
      </w:pPr>
      <w:r w:rsidRPr="000F3990">
        <w:rPr>
          <w:rFonts w:ascii="ＭＳ 明朝" w:hAnsi="ＭＳ 明朝" w:hint="eastAsia"/>
          <w:sz w:val="24"/>
          <w:szCs w:val="24"/>
        </w:rPr>
        <w:t>氏名または名称</w:t>
      </w:r>
    </w:p>
    <w:p w:rsidR="00E97C1D" w:rsidRPr="000F3990" w:rsidRDefault="00E97C1D" w:rsidP="00E97C1D">
      <w:pPr>
        <w:spacing w:line="360" w:lineRule="exact"/>
        <w:ind w:firstLineChars="800" w:firstLine="1920"/>
        <w:jc w:val="left"/>
        <w:rPr>
          <w:rFonts w:ascii="ＭＳ 明朝" w:hAnsi="ＭＳ 明朝"/>
          <w:sz w:val="24"/>
        </w:rPr>
      </w:pPr>
    </w:p>
    <w:p w:rsidR="00E97C1D" w:rsidRPr="000F3990" w:rsidRDefault="00E97C1D" w:rsidP="00E97C1D">
      <w:pPr>
        <w:spacing w:line="360" w:lineRule="exact"/>
        <w:ind w:leftChars="250" w:left="525" w:firstLineChars="500" w:firstLine="1200"/>
        <w:jc w:val="left"/>
        <w:rPr>
          <w:rFonts w:ascii="ＭＳ 明朝" w:hAnsi="ＭＳ 明朝"/>
          <w:sz w:val="24"/>
          <w:u w:val="single"/>
        </w:rPr>
      </w:pPr>
      <w:r w:rsidRPr="000F3990">
        <w:rPr>
          <w:rFonts w:ascii="ＭＳ 明朝" w:hAnsi="ＭＳ 明朝" w:hint="eastAsia"/>
          <w:sz w:val="24"/>
        </w:rPr>
        <w:t xml:space="preserve">代表者職氏名　　</w:t>
      </w:r>
      <w:r w:rsidRPr="000F3990">
        <w:rPr>
          <w:rFonts w:ascii="ＭＳ 明朝" w:hAnsi="ＭＳ 明朝" w:hint="eastAsia"/>
          <w:sz w:val="24"/>
          <w:u w:val="single"/>
        </w:rPr>
        <w:t xml:space="preserve">　　　　　　　　</w:t>
      </w:r>
      <w:r>
        <w:rPr>
          <w:rFonts w:ascii="ＭＳ 明朝" w:hAnsi="ＭＳ 明朝" w:hint="eastAsia"/>
          <w:sz w:val="24"/>
          <w:u w:val="single"/>
          <w:lang w:eastAsia="ja-JP"/>
        </w:rPr>
        <w:t xml:space="preserve">　　　　　　　　　　</w:t>
      </w:r>
      <w:r w:rsidRPr="000F3990">
        <w:rPr>
          <w:rFonts w:ascii="ＭＳ 明朝" w:hAnsi="ＭＳ 明朝" w:hint="eastAsia"/>
          <w:sz w:val="24"/>
          <w:u w:val="single"/>
        </w:rPr>
        <w:t xml:space="preserve">　　　　　　　　　　　　印</w:t>
      </w:r>
    </w:p>
    <w:p w:rsidR="00E97C1D" w:rsidRPr="000F3990" w:rsidRDefault="00E97C1D" w:rsidP="00E97C1D">
      <w:pPr>
        <w:spacing w:line="360" w:lineRule="exact"/>
        <w:ind w:leftChars="250" w:left="525" w:firstLineChars="500" w:firstLine="1050"/>
        <w:jc w:val="left"/>
        <w:rPr>
          <w:rFonts w:ascii="ＭＳ 明朝" w:hAnsi="ＭＳ 明朝"/>
          <w:sz w:val="24"/>
          <w:u w:val="single"/>
        </w:rPr>
      </w:pPr>
      <w:r w:rsidRPr="000F3990">
        <w:rPr>
          <w:noProof/>
          <w:lang w:eastAsia="ja-JP"/>
        </w:rPr>
        <mc:AlternateContent>
          <mc:Choice Requires="wps">
            <w:drawing>
              <wp:anchor distT="0" distB="0" distL="114300" distR="114300" simplePos="0" relativeHeight="251659264" behindDoc="0" locked="0" layoutInCell="1" allowOverlap="1" wp14:anchorId="254811EA" wp14:editId="58E41659">
                <wp:simplePos x="0" y="0"/>
                <wp:positionH relativeFrom="column">
                  <wp:posOffset>5067300</wp:posOffset>
                </wp:positionH>
                <wp:positionV relativeFrom="paragraph">
                  <wp:posOffset>47625</wp:posOffset>
                </wp:positionV>
                <wp:extent cx="1076325" cy="238125"/>
                <wp:effectExtent l="0" t="0" r="9525" b="9525"/>
                <wp:wrapNone/>
                <wp:docPr id="137"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7C1D" w:rsidRDefault="00E97C1D" w:rsidP="00E97C1D">
                            <w:r w:rsidRPr="00154EE9">
                              <w:rPr>
                                <w:rFonts w:hint="eastAsia"/>
                                <w:sz w:val="16"/>
                                <w:szCs w:val="16"/>
                              </w:rPr>
                              <w:t>印鑑登録している印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811EA" id="テキスト ボックス 137" o:spid="_x0000_s1032" type="#_x0000_t202" style="position:absolute;left:0;text-align:left;margin-left:399pt;margin-top:3.75pt;width:84.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" stroked="f">
                <v:textbox inset="5.85pt,.7pt,5.85pt,.7pt">
                  <w:txbxContent>
                    <w:p w:rsidR="00E97C1D" w:rsidRDefault="00E97C1D" w:rsidP="00E97C1D">
                      <w:r w:rsidRPr="00154EE9">
                        <w:rPr>
                          <w:rFonts w:hint="eastAsia"/>
                          <w:sz w:val="16"/>
                          <w:szCs w:val="16"/>
                        </w:rPr>
                        <w:t>印鑑登録している印</w:t>
                      </w:r>
                    </w:p>
                  </w:txbxContent>
                </v:textbox>
              </v:shape>
            </w:pict>
          </mc:Fallback>
        </mc:AlternateContent>
      </w:r>
    </w:p>
    <w:p w:rsidR="00E97C1D" w:rsidRPr="000F3990" w:rsidRDefault="00E97C1D" w:rsidP="00E97C1D">
      <w:pPr>
        <w:spacing w:line="360" w:lineRule="exact"/>
        <w:jc w:val="right"/>
        <w:rPr>
          <w:rFonts w:ascii="ＭＳ 明朝" w:hAnsi="ＭＳ 明朝"/>
        </w:rPr>
      </w:pPr>
    </w:p>
    <w:p w:rsidR="00E97C1D" w:rsidRPr="000F3990" w:rsidRDefault="00E97C1D" w:rsidP="00E97C1D">
      <w:pPr>
        <w:spacing w:line="360" w:lineRule="exact"/>
        <w:jc w:val="right"/>
        <w:rPr>
          <w:rFonts w:ascii="ＭＳ 明朝" w:hAnsi="ＭＳ 明朝"/>
        </w:rPr>
      </w:pPr>
    </w:p>
    <w:p w:rsidR="00E97C1D" w:rsidRPr="000F3990" w:rsidRDefault="00E97C1D" w:rsidP="00E97C1D">
      <w:pPr>
        <w:spacing w:line="360" w:lineRule="exact"/>
        <w:jc w:val="right"/>
        <w:rPr>
          <w:rFonts w:ascii="ＭＳ 明朝" w:hAnsi="ＭＳ 明朝"/>
        </w:rPr>
      </w:pPr>
    </w:p>
    <w:p w:rsidR="00E97C1D" w:rsidRPr="000F3990" w:rsidRDefault="00E97C1D" w:rsidP="00E97C1D">
      <w:pPr>
        <w:spacing w:line="360" w:lineRule="exact"/>
        <w:ind w:firstLineChars="237" w:firstLine="569"/>
        <w:jc w:val="left"/>
        <w:rPr>
          <w:rFonts w:ascii="ＭＳ 明朝" w:hAnsi="ＭＳ 明朝"/>
          <w:sz w:val="24"/>
          <w:u w:val="single"/>
        </w:rPr>
      </w:pPr>
      <w:r w:rsidRPr="00E97C1D">
        <w:rPr>
          <w:rFonts w:ascii="ＭＳ 明朝" w:hAnsi="ＭＳ 明朝" w:hint="eastAsia"/>
          <w:kern w:val="0"/>
          <w:sz w:val="24"/>
          <w:fitText w:val="960" w:id="-860105721"/>
        </w:rPr>
        <w:t>件</w:t>
      </w:r>
      <w:r w:rsidRPr="00E97C1D">
        <w:rPr>
          <w:rFonts w:ascii="ＭＳ 明朝" w:hAnsi="ＭＳ 明朝" w:hint="eastAsia"/>
          <w:kern w:val="0"/>
          <w:sz w:val="24"/>
          <w:fitText w:val="960" w:id="-860105721"/>
        </w:rPr>
        <w:t xml:space="preserve">    </w:t>
      </w:r>
      <w:r w:rsidRPr="00E97C1D">
        <w:rPr>
          <w:rFonts w:ascii="ＭＳ 明朝" w:hAnsi="ＭＳ 明朝" w:hint="eastAsia"/>
          <w:kern w:val="0"/>
          <w:sz w:val="24"/>
          <w:fitText w:val="960" w:id="-860105721"/>
        </w:rPr>
        <w:t>名</w:t>
      </w:r>
      <w:r w:rsidRPr="000F3990">
        <w:rPr>
          <w:rFonts w:ascii="ＭＳ 明朝" w:hAnsi="ＭＳ 明朝" w:hint="eastAsia"/>
          <w:sz w:val="24"/>
        </w:rPr>
        <w:t xml:space="preserve">　　</w:t>
      </w:r>
      <w:r>
        <w:rPr>
          <w:rFonts w:ascii="ＭＳ 明朝" w:hAnsi="ＭＳ 明朝" w:hint="eastAsia"/>
          <w:sz w:val="24"/>
          <w:szCs w:val="24"/>
          <w:u w:val="single"/>
          <w:lang w:eastAsia="ja-JP"/>
        </w:rPr>
        <w:t>令</w:t>
      </w:r>
      <w:r w:rsidRPr="002F073F">
        <w:rPr>
          <w:rFonts w:ascii="ＭＳ 明朝" w:hAnsi="ＭＳ 明朝" w:hint="eastAsia"/>
          <w:sz w:val="24"/>
          <w:szCs w:val="24"/>
          <w:u w:val="single"/>
          <w:lang w:eastAsia="ja-JP"/>
        </w:rPr>
        <w:t>和７</w:t>
      </w:r>
      <w:r w:rsidRPr="000F3990">
        <w:rPr>
          <w:rFonts w:ascii="ＭＳ 明朝" w:hAnsi="ＭＳ 明朝" w:hint="eastAsia"/>
          <w:sz w:val="24"/>
          <w:szCs w:val="24"/>
          <w:u w:val="single"/>
        </w:rPr>
        <w:t>年度</w:t>
      </w:r>
      <w:r w:rsidR="00BA0E87" w:rsidRPr="000F3990">
        <w:rPr>
          <w:rFonts w:ascii="ＭＳ 明朝" w:hAnsi="ＭＳ 明朝" w:hint="eastAsia"/>
          <w:sz w:val="24"/>
          <w:szCs w:val="24"/>
          <w:u w:val="single"/>
        </w:rPr>
        <w:t>船橋市</w:t>
      </w:r>
      <w:r w:rsidR="00BA0E87" w:rsidRPr="000F3990">
        <w:rPr>
          <w:rFonts w:ascii="ＭＳ 明朝" w:hAnsi="ＭＳ 明朝" w:hint="eastAsia"/>
          <w:sz w:val="24"/>
          <w:szCs w:val="24"/>
          <w:u w:val="single"/>
          <w:lang w:eastAsia="ja-JP"/>
        </w:rPr>
        <w:t>役所</w:t>
      </w:r>
      <w:r w:rsidR="00CD67FD">
        <w:rPr>
          <w:rFonts w:ascii="ＭＳ 明朝" w:hAnsi="ＭＳ 明朝" w:hint="eastAsia"/>
          <w:sz w:val="24"/>
          <w:szCs w:val="24"/>
          <w:u w:val="single"/>
          <w:lang w:eastAsia="ja-JP"/>
        </w:rPr>
        <w:t>来庁者駐車場貸付</w:t>
      </w:r>
      <w:bookmarkStart w:id="0" w:name="_GoBack"/>
      <w:bookmarkEnd w:id="0"/>
    </w:p>
    <w:p w:rsidR="00E97C1D" w:rsidRPr="000F3990" w:rsidRDefault="00E97C1D" w:rsidP="00E97C1D">
      <w:pPr>
        <w:spacing w:line="360" w:lineRule="exact"/>
        <w:ind w:firstLineChars="37" w:firstLine="89"/>
        <w:jc w:val="left"/>
        <w:rPr>
          <w:rFonts w:ascii="ＭＳ 明朝" w:hAnsi="ＭＳ 明朝"/>
          <w:sz w:val="24"/>
          <w:u w:val="single"/>
        </w:rPr>
      </w:pPr>
    </w:p>
    <w:p w:rsidR="00E97C1D" w:rsidRPr="000F3990" w:rsidRDefault="00E97C1D" w:rsidP="00E97C1D">
      <w:pPr>
        <w:spacing w:line="360" w:lineRule="exact"/>
        <w:ind w:firstLineChars="250" w:firstLine="600"/>
        <w:jc w:val="left"/>
        <w:rPr>
          <w:rFonts w:ascii="ＭＳ 明朝" w:hAnsi="ＭＳ 明朝"/>
          <w:sz w:val="24"/>
        </w:rPr>
      </w:pPr>
      <w:r w:rsidRPr="00E97C1D">
        <w:rPr>
          <w:rFonts w:ascii="ＭＳ 明朝" w:hAnsi="ＭＳ 明朝" w:hint="eastAsia"/>
          <w:kern w:val="0"/>
          <w:sz w:val="24"/>
          <w:fitText w:val="960" w:id="-860105720"/>
        </w:rPr>
        <w:t>辞退物件</w:t>
      </w:r>
      <w:r w:rsidRPr="000F3990">
        <w:rPr>
          <w:rFonts w:ascii="ＭＳ 明朝" w:hAnsi="ＭＳ 明朝" w:hint="eastAsia"/>
          <w:sz w:val="24"/>
        </w:rPr>
        <w:t xml:space="preserve">　　都合により</w:t>
      </w:r>
      <w:r w:rsidRPr="000F3990">
        <w:rPr>
          <w:rFonts w:ascii="ＭＳ 明朝" w:hAnsi="ＭＳ 明朝" w:hint="eastAsia"/>
          <w:sz w:val="24"/>
          <w:lang w:eastAsia="ja-JP"/>
        </w:rPr>
        <w:t>入札</w:t>
      </w:r>
      <w:r w:rsidRPr="000F3990">
        <w:rPr>
          <w:rFonts w:ascii="ＭＳ 明朝" w:hAnsi="ＭＳ 明朝" w:hint="eastAsia"/>
          <w:sz w:val="24"/>
        </w:rPr>
        <w:t>への応募を辞退します。</w:t>
      </w:r>
    </w:p>
    <w:p w:rsidR="00E97C1D" w:rsidRPr="000F3990" w:rsidRDefault="00E97C1D" w:rsidP="00E97C1D">
      <w:pPr>
        <w:spacing w:line="360" w:lineRule="exact"/>
        <w:ind w:firstLineChars="200" w:firstLine="480"/>
        <w:jc w:val="left"/>
        <w:rPr>
          <w:rFonts w:ascii="ＭＳ 明朝" w:hAnsi="ＭＳ 明朝"/>
          <w:sz w:val="24"/>
        </w:rPr>
      </w:pPr>
    </w:p>
    <w:p w:rsidR="00E97C1D" w:rsidRPr="000F3990" w:rsidRDefault="00E97C1D" w:rsidP="00E97C1D">
      <w:pPr>
        <w:spacing w:line="360" w:lineRule="exact"/>
        <w:ind w:firstLineChars="200" w:firstLine="480"/>
        <w:jc w:val="left"/>
        <w:rPr>
          <w:rFonts w:ascii="ＭＳ 明朝" w:hAnsi="ＭＳ 明朝"/>
          <w:sz w:val="24"/>
        </w:rPr>
      </w:pPr>
    </w:p>
    <w:p w:rsidR="00E97C1D" w:rsidRPr="000F3990" w:rsidRDefault="00E97C1D" w:rsidP="00E97C1D">
      <w:pPr>
        <w:spacing w:line="360" w:lineRule="exact"/>
        <w:jc w:val="left"/>
        <w:rPr>
          <w:rFonts w:ascii="ＭＳ 明朝" w:hAnsi="ＭＳ 明朝"/>
          <w:sz w:val="24"/>
        </w:rPr>
      </w:pPr>
    </w:p>
    <w:p w:rsidR="00E97C1D" w:rsidRPr="000F3990" w:rsidRDefault="00E97C1D" w:rsidP="00E97C1D">
      <w:pPr>
        <w:spacing w:line="360" w:lineRule="exact"/>
        <w:jc w:val="left"/>
        <w:rPr>
          <w:rFonts w:ascii="ＭＳ 明朝" w:hAnsi="ＭＳ 明朝"/>
          <w:sz w:val="24"/>
        </w:rPr>
      </w:pPr>
    </w:p>
    <w:p w:rsidR="00E97C1D" w:rsidRPr="000F3990" w:rsidRDefault="00E97C1D" w:rsidP="00E97C1D">
      <w:pPr>
        <w:spacing w:line="360" w:lineRule="exact"/>
        <w:ind w:leftChars="285" w:left="718" w:hangingChars="50" w:hanging="120"/>
        <w:jc w:val="left"/>
        <w:rPr>
          <w:rFonts w:ascii="ＭＳ 明朝" w:hAnsi="ＭＳ 明朝"/>
          <w:sz w:val="24"/>
        </w:rPr>
      </w:pPr>
      <w:r w:rsidRPr="000F3990">
        <w:rPr>
          <w:rFonts w:ascii="ＭＳ 明朝" w:hAnsi="ＭＳ 明朝" w:hint="eastAsia"/>
          <w:sz w:val="24"/>
        </w:rPr>
        <w:t>注意　　この届は、入札執行前までに、必ず財産管理課に直接持参してください。</w:t>
      </w:r>
    </w:p>
    <w:p w:rsidR="00E97C1D" w:rsidRPr="000F3990" w:rsidRDefault="00E97C1D" w:rsidP="00E97C1D">
      <w:pPr>
        <w:widowControl/>
        <w:jc w:val="left"/>
        <w:rPr>
          <w:rFonts w:ascii="ＭＳ 明朝" w:hAnsi="ＭＳ 明朝"/>
          <w:sz w:val="24"/>
          <w:lang w:eastAsia="ja-JP"/>
        </w:rPr>
      </w:pPr>
    </w:p>
    <w:p w:rsidR="00E97C1D" w:rsidRPr="000F3990" w:rsidRDefault="00E97C1D" w:rsidP="00E97C1D">
      <w:pPr>
        <w:widowControl/>
        <w:jc w:val="left"/>
        <w:rPr>
          <w:rFonts w:ascii="ＭＳ 明朝" w:hAnsi="ＭＳ 明朝"/>
          <w:sz w:val="24"/>
          <w:lang w:eastAsia="ja-JP"/>
        </w:rPr>
      </w:pPr>
    </w:p>
    <w:p w:rsidR="00E97C1D" w:rsidRPr="000F3990" w:rsidRDefault="00E97C1D" w:rsidP="00E97C1D">
      <w:pPr>
        <w:widowControl/>
        <w:jc w:val="left"/>
        <w:rPr>
          <w:rFonts w:ascii="ＭＳ 明朝" w:hAnsi="ＭＳ 明朝"/>
          <w:sz w:val="24"/>
          <w:lang w:eastAsia="ja-JP"/>
        </w:rPr>
      </w:pPr>
    </w:p>
    <w:p w:rsidR="00E97C1D" w:rsidRPr="000F3990" w:rsidRDefault="00E97C1D" w:rsidP="00E97C1D">
      <w:pPr>
        <w:widowControl/>
        <w:jc w:val="left"/>
        <w:rPr>
          <w:rFonts w:ascii="ＭＳ 明朝" w:hAnsi="ＭＳ 明朝"/>
          <w:sz w:val="24"/>
          <w:lang w:eastAsia="ja-JP"/>
        </w:rPr>
      </w:pPr>
    </w:p>
    <w:p w:rsidR="00E97C1D" w:rsidRPr="000F3990" w:rsidRDefault="00E97C1D" w:rsidP="00E97C1D">
      <w:pPr>
        <w:widowControl/>
        <w:jc w:val="left"/>
        <w:rPr>
          <w:rFonts w:ascii="ＭＳ 明朝" w:hAnsi="ＭＳ 明朝"/>
          <w:sz w:val="24"/>
          <w:lang w:eastAsia="ja-JP"/>
        </w:rPr>
      </w:pPr>
    </w:p>
    <w:p w:rsidR="00E97C1D" w:rsidRPr="000F3990" w:rsidRDefault="00E97C1D" w:rsidP="00E97C1D">
      <w:pPr>
        <w:widowControl/>
        <w:jc w:val="left"/>
        <w:rPr>
          <w:rFonts w:ascii="ＭＳ 明朝" w:hAnsi="ＭＳ 明朝"/>
          <w:sz w:val="24"/>
          <w:lang w:eastAsia="ja-JP"/>
        </w:rPr>
      </w:pPr>
    </w:p>
    <w:p w:rsidR="00E97C1D" w:rsidRPr="000F3990" w:rsidRDefault="00E97C1D" w:rsidP="00E97C1D">
      <w:pPr>
        <w:widowControl/>
        <w:jc w:val="left"/>
        <w:rPr>
          <w:rFonts w:ascii="ＭＳ 明朝" w:hAnsi="ＭＳ 明朝"/>
          <w:sz w:val="24"/>
          <w:lang w:eastAsia="ja-JP"/>
        </w:rPr>
      </w:pPr>
    </w:p>
    <w:p w:rsidR="00E97C1D" w:rsidRPr="000F3990" w:rsidRDefault="00E97C1D" w:rsidP="00E97C1D">
      <w:pPr>
        <w:widowControl/>
        <w:jc w:val="left"/>
        <w:rPr>
          <w:rFonts w:ascii="ＭＳ 明朝" w:hAnsi="ＭＳ 明朝"/>
          <w:sz w:val="24"/>
          <w:lang w:eastAsia="ja-JP"/>
        </w:rPr>
      </w:pPr>
    </w:p>
    <w:p w:rsidR="00E97C1D" w:rsidRPr="000F3990" w:rsidRDefault="00E97C1D" w:rsidP="00E97C1D">
      <w:pPr>
        <w:widowControl/>
        <w:jc w:val="left"/>
        <w:rPr>
          <w:rFonts w:ascii="ＭＳ 明朝" w:hAnsi="ＭＳ 明朝"/>
          <w:sz w:val="24"/>
          <w:lang w:eastAsia="ja-JP"/>
        </w:rPr>
      </w:pPr>
    </w:p>
    <w:p w:rsidR="00E97C1D" w:rsidRPr="000F3990" w:rsidRDefault="00E97C1D" w:rsidP="00E97C1D">
      <w:pPr>
        <w:widowControl/>
        <w:jc w:val="left"/>
        <w:rPr>
          <w:rFonts w:ascii="ＭＳ 明朝" w:hAnsi="ＭＳ 明朝"/>
          <w:sz w:val="24"/>
          <w:lang w:eastAsia="ja-JP"/>
        </w:rPr>
      </w:pPr>
    </w:p>
    <w:p w:rsidR="00E97C1D" w:rsidRPr="000F3990" w:rsidRDefault="00E97C1D" w:rsidP="00E97C1D">
      <w:pPr>
        <w:widowControl/>
        <w:jc w:val="left"/>
        <w:rPr>
          <w:rFonts w:ascii="ＭＳ 明朝" w:hAnsi="ＭＳ 明朝"/>
          <w:sz w:val="24"/>
          <w:lang w:eastAsia="ja-JP"/>
        </w:rPr>
      </w:pPr>
    </w:p>
    <w:p w:rsidR="00E97C1D" w:rsidRPr="000F3990" w:rsidRDefault="00E97C1D" w:rsidP="00E97C1D">
      <w:pPr>
        <w:widowControl/>
        <w:jc w:val="left"/>
        <w:rPr>
          <w:rFonts w:ascii="ＭＳ 明朝" w:hAnsi="ＭＳ 明朝"/>
          <w:sz w:val="24"/>
          <w:lang w:eastAsia="ja-JP"/>
        </w:rPr>
      </w:pPr>
    </w:p>
    <w:p w:rsidR="00E97C1D" w:rsidRPr="00E97C1D" w:rsidRDefault="00E97C1D" w:rsidP="00E97C1D">
      <w:pPr>
        <w:jc w:val="left"/>
        <w:rPr>
          <w:sz w:val="22"/>
        </w:rPr>
      </w:pPr>
    </w:p>
    <w:p w:rsidR="00E97C1D" w:rsidRPr="00E97C1D" w:rsidRDefault="00E97C1D" w:rsidP="00E97C1D">
      <w:pPr>
        <w:jc w:val="left"/>
        <w:rPr>
          <w:rFonts w:ascii="ＭＳ ゴシック" w:hAnsi="ＭＳ ゴシック"/>
          <w:color w:val="000000"/>
        </w:rPr>
      </w:pPr>
      <w:r w:rsidRPr="00E97C1D">
        <w:rPr>
          <w:sz w:val="22"/>
        </w:rPr>
        <w:br w:type="page"/>
      </w:r>
      <w:r w:rsidR="00BA0E87" w:rsidRPr="000F3990">
        <w:rPr>
          <w:rFonts w:ascii="ＭＳ 明朝" w:hAnsi="ＭＳ 明朝" w:hint="eastAsia"/>
          <w:sz w:val="24"/>
          <w:lang w:eastAsia="zh-CN"/>
        </w:rPr>
        <w:lastRenderedPageBreak/>
        <w:t>第</w:t>
      </w:r>
      <w:r w:rsidR="00BA0E87">
        <w:rPr>
          <w:rFonts w:ascii="ＭＳ 明朝" w:hAnsi="ＭＳ 明朝" w:hint="eastAsia"/>
          <w:sz w:val="24"/>
          <w:lang w:eastAsia="ja-JP"/>
        </w:rPr>
        <w:t>７</w:t>
      </w:r>
      <w:r w:rsidR="00BA0E87" w:rsidRPr="000F3990">
        <w:rPr>
          <w:rFonts w:ascii="ＭＳ 明朝" w:hAnsi="ＭＳ 明朝" w:hint="eastAsia"/>
          <w:sz w:val="24"/>
          <w:lang w:eastAsia="zh-CN"/>
        </w:rPr>
        <w:t>号様式</w:t>
      </w:r>
      <w:r w:rsidRPr="00E97C1D">
        <w:rPr>
          <w:noProof/>
          <w:lang w:eastAsia="ja-JP"/>
        </w:rPr>
        <mc:AlternateContent>
          <mc:Choice Requires="wpg">
            <w:drawing>
              <wp:anchor distT="0" distB="0" distL="114300" distR="114300" simplePos="0" relativeHeight="251662336" behindDoc="0" locked="0" layoutInCell="1" allowOverlap="1" wp14:anchorId="5EDA43FA" wp14:editId="766EA75B">
                <wp:simplePos x="0" y="0"/>
                <wp:positionH relativeFrom="margin">
                  <wp:posOffset>3267710</wp:posOffset>
                </wp:positionH>
                <wp:positionV relativeFrom="paragraph">
                  <wp:posOffset>-619125</wp:posOffset>
                </wp:positionV>
                <wp:extent cx="2913380" cy="607695"/>
                <wp:effectExtent l="8255" t="9525" r="12065" b="11430"/>
                <wp:wrapNone/>
                <wp:docPr id="60" name="グループ化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3380" cy="607695"/>
                          <a:chOff x="0" y="0"/>
                          <a:chExt cx="2913321" cy="584791"/>
                        </a:xfrm>
                      </wpg:grpSpPr>
                      <wps:wsp>
                        <wps:cNvPr id="61" name="テキスト ボックス 15"/>
                        <wps:cNvSpPr txBox="1">
                          <a:spLocks noChangeArrowheads="1"/>
                        </wps:cNvSpPr>
                        <wps:spPr bwMode="auto">
                          <a:xfrm>
                            <a:off x="0" y="0"/>
                            <a:ext cx="1201479" cy="584791"/>
                          </a:xfrm>
                          <a:prstGeom prst="rect">
                            <a:avLst/>
                          </a:prstGeom>
                          <a:solidFill>
                            <a:srgbClr val="FFFFFF"/>
                          </a:solidFill>
                          <a:ln w="6350">
                            <a:solidFill>
                              <a:srgbClr val="000000"/>
                            </a:solidFill>
                            <a:miter lim="800000"/>
                            <a:headEnd/>
                            <a:tailEnd/>
                          </a:ln>
                        </wps:spPr>
                        <wps:txbx>
                          <w:txbxContent>
                            <w:p w:rsidR="00E97C1D" w:rsidRPr="005E4500" w:rsidRDefault="00E97C1D" w:rsidP="00E97C1D">
                              <w:r w:rsidRPr="005E4500">
                                <w:rPr>
                                  <w:rFonts w:hint="eastAsia"/>
                                </w:rPr>
                                <w:t>サービス所管課</w:t>
                              </w:r>
                            </w:p>
                            <w:p w:rsidR="00E97C1D" w:rsidRPr="005E4500" w:rsidRDefault="00E97C1D" w:rsidP="00E97C1D">
                              <w:r w:rsidRPr="005E4500">
                                <w:rPr>
                                  <w:rFonts w:hint="eastAsia"/>
                                </w:rPr>
                                <w:t>チェック欄</w:t>
                              </w:r>
                            </w:p>
                          </w:txbxContent>
                        </wps:txbx>
                        <wps:bodyPr rot="0" vert="horz" wrap="square" lIns="91440" tIns="45720" rIns="91440" bIns="45720" anchor="t" anchorCtr="0" upright="1">
                          <a:noAutofit/>
                        </wps:bodyPr>
                      </wps:wsp>
                      <wps:wsp>
                        <wps:cNvPr id="62" name="テキスト ボックス 18"/>
                        <wps:cNvSpPr txBox="1">
                          <a:spLocks noChangeArrowheads="1"/>
                        </wps:cNvSpPr>
                        <wps:spPr bwMode="auto">
                          <a:xfrm>
                            <a:off x="1201479" y="0"/>
                            <a:ext cx="1711842" cy="584791"/>
                          </a:xfrm>
                          <a:prstGeom prst="rect">
                            <a:avLst/>
                          </a:prstGeom>
                          <a:solidFill>
                            <a:srgbClr val="FFFFFF"/>
                          </a:solidFill>
                          <a:ln w="6350">
                            <a:solidFill>
                              <a:srgbClr val="000000"/>
                            </a:solidFill>
                            <a:miter lim="800000"/>
                            <a:headEnd/>
                            <a:tailEnd/>
                          </a:ln>
                        </wps:spPr>
                        <wps:txbx>
                          <w:txbxContent>
                            <w:p w:rsidR="00E97C1D" w:rsidRPr="001554FF" w:rsidRDefault="00E97C1D" w:rsidP="00E97C1D">
                              <w:pPr>
                                <w:rPr>
                                  <w:sz w:val="24"/>
                                  <w:szCs w:val="24"/>
                                </w:rPr>
                              </w:pPr>
                              <w:r w:rsidRPr="005E4500">
                                <w:rPr>
                                  <w:rFonts w:hint="eastAsia"/>
                                  <w:sz w:val="24"/>
                                  <w:szCs w:val="24"/>
                                </w:rPr>
                                <w:t>□本人確認済</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EDA43FA" id="グループ化 60" o:spid="_x0000_s1033" style="position:absolute;margin-left:257.3pt;margin-top:-48.75pt;width:229.4pt;height:47.85pt;z-index:251662336;mso-position-horizontal-relative:margin;mso-height-relative:margin" coordsize="29133,5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">
                <v:shape id="テキスト ボックス 15" o:spid="_x0000_s1034" type="#_x0000_t202" style="position:absolute;width:12014;height:5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" strokeweight=".5pt">
                  <v:textbox>
                    <w:txbxContent>
                      <w:p w:rsidR="00E97C1D" w:rsidRPr="005E4500" w:rsidRDefault="00E97C1D" w:rsidP="00E97C1D">
                        <w:r w:rsidRPr="005E4500">
                          <w:rPr>
                            <w:rFonts w:hint="eastAsia"/>
                          </w:rPr>
                          <w:t>サービス所管課</w:t>
                        </w:r>
                      </w:p>
                      <w:p w:rsidR="00E97C1D" w:rsidRPr="005E4500" w:rsidRDefault="00E97C1D" w:rsidP="00E97C1D">
                        <w:r w:rsidRPr="005E4500">
                          <w:rPr>
                            <w:rFonts w:hint="eastAsia"/>
                          </w:rPr>
                          <w:t>チェック欄</w:t>
                        </w:r>
                      </w:p>
                    </w:txbxContent>
                  </v:textbox>
                </v:shape>
                <v:shape id="テキスト ボックス 18" o:spid="_x0000_s1035" type="#_x0000_t202" style="position:absolute;left:12014;width:17119;height:5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" strokeweight=".5pt">
                  <v:textbox>
                    <w:txbxContent>
                      <w:p w:rsidR="00E97C1D" w:rsidRPr="001554FF" w:rsidRDefault="00E97C1D" w:rsidP="00E97C1D">
                        <w:pPr>
                          <w:rPr>
                            <w:sz w:val="24"/>
                            <w:szCs w:val="24"/>
                          </w:rPr>
                        </w:pPr>
                        <w:r w:rsidRPr="005E4500">
                          <w:rPr>
                            <w:rFonts w:hint="eastAsia"/>
                            <w:sz w:val="24"/>
                            <w:szCs w:val="24"/>
                          </w:rPr>
                          <w:t>□本人確認済</w:t>
                        </w:r>
                      </w:p>
                    </w:txbxContent>
                  </v:textbox>
                </v:shape>
                <w10:wrap anchorx="margin"/>
              </v:group>
            </w:pict>
          </mc:Fallback>
        </mc:AlternateContent>
      </w:r>
    </w:p>
    <w:p w:rsidR="00E97C1D" w:rsidRPr="00E97C1D" w:rsidRDefault="00E97C1D" w:rsidP="00E97C1D">
      <w:pPr>
        <w:spacing w:line="180" w:lineRule="auto"/>
        <w:rPr>
          <w:rFonts w:ascii="ＭＳ ゴシック" w:eastAsia="ＭＳ ゴシック" w:hAnsi="ＭＳ ゴシック"/>
          <w:color w:val="000000"/>
        </w:rPr>
      </w:pPr>
      <w:r w:rsidRPr="00E97C1D">
        <w:rPr>
          <w:rFonts w:ascii="ＭＳ ゴシック" w:eastAsia="ＭＳ ゴシック" w:hAnsi="ＭＳ ゴシック" w:hint="eastAsia"/>
          <w:color w:val="000000"/>
        </w:rPr>
        <w:t>船橋市長あて</w:t>
      </w:r>
      <w:r w:rsidRPr="00E97C1D">
        <w:rPr>
          <w:rFonts w:ascii="ＭＳ ゴシック" w:eastAsia="ＭＳ ゴシック" w:hAnsi="ＭＳ ゴシック" w:hint="cs"/>
          <w:color w:val="000000"/>
        </w:rPr>
        <w:t xml:space="preserve"> </w:t>
      </w:r>
      <w:r w:rsidRPr="00E97C1D">
        <w:rPr>
          <w:rFonts w:ascii="ＭＳ ゴシック" w:eastAsia="ＭＳ ゴシック" w:hAnsi="ＭＳ ゴシック"/>
          <w:color w:val="000000"/>
        </w:rPr>
        <w:t xml:space="preserve">                                            </w:t>
      </w:r>
      <w:r w:rsidRPr="00E97C1D">
        <w:rPr>
          <w:rFonts w:ascii="ＭＳ ゴシック" w:eastAsia="ＭＳ ゴシック" w:hAnsi="ＭＳ ゴシック" w:hint="eastAsia"/>
          <w:color w:val="000000"/>
        </w:rPr>
        <w:t>提出日：　　　　　年　　　月　　　日</w:t>
      </w:r>
    </w:p>
    <w:p w:rsidR="00E97C1D" w:rsidRPr="00E97C1D" w:rsidRDefault="00E97C1D" w:rsidP="00E97C1D">
      <w:pPr>
        <w:ind w:firstLineChars="2000" w:firstLine="4200"/>
        <w:rPr>
          <w:rFonts w:ascii="ＭＳ ゴシック" w:eastAsia="ＭＳ ゴシック" w:hAnsi="ＭＳ ゴシック"/>
          <w:b/>
          <w:color w:val="000000"/>
          <w:sz w:val="27"/>
        </w:rPr>
      </w:pPr>
      <w:r w:rsidRPr="00E97C1D">
        <w:rPr>
          <w:noProof/>
          <w:lang w:eastAsia="ja-JP"/>
        </w:rPr>
        <mc:AlternateContent>
          <mc:Choice Requires="wps">
            <w:drawing>
              <wp:anchor distT="0" distB="0" distL="114300" distR="114300" simplePos="0" relativeHeight="251689984" behindDoc="0" locked="0" layoutInCell="1" allowOverlap="1" wp14:anchorId="0E175096" wp14:editId="2F7B4E27">
                <wp:simplePos x="0" y="0"/>
                <wp:positionH relativeFrom="column">
                  <wp:posOffset>95250</wp:posOffset>
                </wp:positionH>
                <wp:positionV relativeFrom="paragraph">
                  <wp:posOffset>85090</wp:posOffset>
                </wp:positionV>
                <wp:extent cx="2498090" cy="329565"/>
                <wp:effectExtent l="0" t="0" r="0" b="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8090" cy="329565"/>
                        </a:xfrm>
                        <a:prstGeom prst="rect">
                          <a:avLst/>
                        </a:prstGeom>
                        <a:solidFill>
                          <a:sysClr val="window" lastClr="FFFFFF">
                            <a:alpha val="0"/>
                          </a:sysClr>
                        </a:solidFill>
                        <a:ln w="6350">
                          <a:noFill/>
                        </a:ln>
                        <a:effectLst/>
                      </wps:spPr>
                      <wps:txbx>
                        <w:txbxContent>
                          <w:p w:rsidR="00E97C1D" w:rsidRPr="00EF3144" w:rsidRDefault="00E97C1D" w:rsidP="00E97C1D">
                            <w:pPr>
                              <w:rPr>
                                <w:rFonts w:ascii="游ゴシック Light" w:eastAsia="游ゴシック Light" w:hAnsi="游ゴシック Light"/>
                                <w:sz w:val="18"/>
                              </w:rPr>
                            </w:pPr>
                            <w:r w:rsidRPr="00EF3144">
                              <w:rPr>
                                <w:rFonts w:ascii="游ゴシック Light" w:eastAsia="游ゴシック Light" w:hAnsi="游ゴシック Light" w:hint="eastAsia"/>
                                <w:sz w:val="18"/>
                              </w:rPr>
                              <w:t>以下の同意欄にチェックしてください。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175096" id="テキスト ボックス 59" o:spid="_x0000_s1036" type="#_x0000_t202" style="position:absolute;left:0;text-align:left;margin-left:7.5pt;margin-top:6.7pt;width:196.7pt;height:25.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" fillcolor="window" stroked="f" strokeweight=".5pt">
                <v:fill opacity="0"/>
                <v:path arrowok="t"/>
                <v:textbox>
                  <w:txbxContent>
                    <w:p w:rsidR="00E97C1D" w:rsidRPr="00EF3144" w:rsidRDefault="00E97C1D" w:rsidP="00E97C1D">
                      <w:pPr>
                        <w:rPr>
                          <w:rFonts w:ascii="游ゴシック Light" w:eastAsia="游ゴシック Light" w:hAnsi="游ゴシック Light"/>
                          <w:sz w:val="18"/>
                        </w:rPr>
                      </w:pPr>
                      <w:r w:rsidRPr="00EF3144">
                        <w:rPr>
                          <w:rFonts w:ascii="游ゴシック Light" w:eastAsia="游ゴシック Light" w:hAnsi="游ゴシック Light" w:hint="eastAsia"/>
                          <w:sz w:val="18"/>
                        </w:rPr>
                        <w:t>以下の同意欄にチェックしてください。</w:t>
                      </w:r>
                    </w:p>
                  </w:txbxContent>
                </v:textbox>
              </v:shape>
            </w:pict>
          </mc:Fallback>
        </mc:AlternateContent>
      </w:r>
      <w:r w:rsidRPr="00E97C1D">
        <w:rPr>
          <w:rFonts w:ascii="ＭＳ ゴシック" w:eastAsia="ＭＳ ゴシック" w:hAnsi="ＭＳ ゴシック" w:hint="eastAsia"/>
          <w:b/>
          <w:color w:val="000000"/>
          <w:sz w:val="27"/>
        </w:rPr>
        <w:t>市税納付確認書</w:t>
      </w:r>
    </w:p>
    <w:p w:rsidR="00E97C1D" w:rsidRPr="00E97C1D" w:rsidRDefault="00E97C1D" w:rsidP="00E97C1D">
      <w:pPr>
        <w:rPr>
          <w:rFonts w:ascii="ＭＳ ゴシック" w:eastAsia="ＭＳ ゴシック" w:hAnsi="ＭＳ ゴシック"/>
          <w:color w:val="000000"/>
        </w:rPr>
      </w:pPr>
      <w:r w:rsidRPr="00E97C1D">
        <w:rPr>
          <w:noProof/>
          <w:lang w:eastAsia="ja-JP"/>
        </w:rPr>
        <mc:AlternateContent>
          <mc:Choice Requires="wps">
            <w:drawing>
              <wp:anchor distT="0" distB="0" distL="114300" distR="114300" simplePos="0" relativeHeight="251687936" behindDoc="0" locked="0" layoutInCell="1" allowOverlap="1" wp14:anchorId="287208D5" wp14:editId="39C9A4FA">
                <wp:simplePos x="0" y="0"/>
                <wp:positionH relativeFrom="column">
                  <wp:posOffset>72390</wp:posOffset>
                </wp:positionH>
                <wp:positionV relativeFrom="paragraph">
                  <wp:posOffset>68580</wp:posOffset>
                </wp:positionV>
                <wp:extent cx="6602730" cy="1849755"/>
                <wp:effectExtent l="0" t="0" r="7620" b="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2730" cy="1849755"/>
                        </a:xfrm>
                        <a:prstGeom prst="rect">
                          <a:avLst/>
                        </a:prstGeom>
                        <a:solidFill>
                          <a:sysClr val="window" lastClr="FFFFFF"/>
                        </a:solidFill>
                        <a:ln w="6350">
                          <a:noFill/>
                        </a:ln>
                        <a:effec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1"/>
                              <w:gridCol w:w="8046"/>
                            </w:tblGrid>
                            <w:tr w:rsidR="00E97C1D" w:rsidRPr="00F30718" w:rsidTr="004D19D9">
                              <w:trPr>
                                <w:trHeight w:val="382"/>
                              </w:trPr>
                              <w:tc>
                                <w:tcPr>
                                  <w:tcW w:w="2161" w:type="dxa"/>
                                  <w:tcBorders>
                                    <w:top w:val="single" w:sz="24" w:space="0" w:color="auto"/>
                                    <w:left w:val="single" w:sz="24" w:space="0" w:color="auto"/>
                                    <w:bottom w:val="dashSmallGap" w:sz="4" w:space="0" w:color="auto"/>
                                    <w:right w:val="dotted" w:sz="4" w:space="0" w:color="auto"/>
                                  </w:tcBorders>
                                  <w:shd w:val="clear" w:color="auto" w:fill="F2F2F2"/>
                                  <w:vAlign w:val="center"/>
                                </w:tcPr>
                                <w:p w:rsidR="00E97C1D" w:rsidRPr="004D19D9" w:rsidRDefault="00E97C1D" w:rsidP="004D19D9">
                                  <w:pPr>
                                    <w:tabs>
                                      <w:tab w:val="left" w:pos="7800"/>
                                    </w:tabs>
                                    <w:jc w:val="distribute"/>
                                    <w:rPr>
                                      <w:rFonts w:ascii="ＭＳ ゴシック" w:eastAsia="ＭＳ ゴシック" w:hAnsi="ＭＳ ゴシック"/>
                                      <w:color w:val="000000"/>
                                    </w:rPr>
                                  </w:pPr>
                                  <w:r w:rsidRPr="004D19D9">
                                    <w:rPr>
                                      <w:rFonts w:ascii="ＭＳ ゴシック" w:eastAsia="ＭＳ ゴシック" w:hAnsi="ＭＳ ゴシック" w:hint="eastAsia"/>
                                      <w:color w:val="000000"/>
                                    </w:rPr>
                                    <w:t>市税納付確認</w:t>
                                  </w:r>
                                </w:p>
                                <w:p w:rsidR="00E97C1D" w:rsidRPr="004D19D9" w:rsidRDefault="00E97C1D" w:rsidP="004D19D9">
                                  <w:pPr>
                                    <w:tabs>
                                      <w:tab w:val="left" w:pos="7800"/>
                                    </w:tabs>
                                    <w:jc w:val="distribute"/>
                                    <w:rPr>
                                      <w:rFonts w:ascii="ＭＳ ゴシック" w:eastAsia="ＭＳ ゴシック" w:hAnsi="ＭＳ ゴシック"/>
                                      <w:color w:val="000000"/>
                                    </w:rPr>
                                  </w:pPr>
                                  <w:r w:rsidRPr="004D19D9">
                                    <w:rPr>
                                      <w:rFonts w:ascii="ＭＳ ゴシック" w:eastAsia="ＭＳ ゴシック" w:hAnsi="ＭＳ ゴシック" w:hint="eastAsia"/>
                                      <w:color w:val="000000"/>
                                    </w:rPr>
                                    <w:t>同意記入欄</w:t>
                                  </w:r>
                                </w:p>
                              </w:tc>
                              <w:tc>
                                <w:tcPr>
                                  <w:tcW w:w="8046" w:type="dxa"/>
                                  <w:tcBorders>
                                    <w:top w:val="single" w:sz="24" w:space="0" w:color="auto"/>
                                    <w:left w:val="dotted" w:sz="4" w:space="0" w:color="auto"/>
                                    <w:bottom w:val="dashSmallGap" w:sz="4" w:space="0" w:color="auto"/>
                                    <w:right w:val="single" w:sz="24" w:space="0" w:color="auto"/>
                                  </w:tcBorders>
                                  <w:shd w:val="clear" w:color="auto" w:fill="auto"/>
                                </w:tcPr>
                                <w:p w:rsidR="00E97C1D" w:rsidRPr="004D19D9" w:rsidRDefault="00E97C1D" w:rsidP="004D19D9">
                                  <w:pPr>
                                    <w:tabs>
                                      <w:tab w:val="left" w:pos="7800"/>
                                    </w:tabs>
                                    <w:jc w:val="center"/>
                                    <w:rPr>
                                      <w:rFonts w:ascii="ＭＳ ゴシック" w:eastAsia="ＭＳ ゴシック" w:hAnsi="ＭＳ ゴシック"/>
                                      <w:color w:val="000000"/>
                                    </w:rPr>
                                  </w:pPr>
                                  <w:r w:rsidRPr="004D19D9">
                                    <w:rPr>
                                      <w:rFonts w:ascii="ＭＳ ゴシック" w:eastAsia="ＭＳ ゴシック" w:hAnsi="ＭＳ ゴシック" w:hint="eastAsia"/>
                                      <w:color w:val="000000"/>
                                    </w:rPr>
                                    <w:t>私に関する船橋市税の納付状況について、担当市職員が確認することに</w:t>
                                  </w:r>
                                </w:p>
                                <w:p w:rsidR="00E97C1D" w:rsidRPr="004D19D9" w:rsidRDefault="00E97C1D" w:rsidP="004D19D9">
                                  <w:pPr>
                                    <w:tabs>
                                      <w:tab w:val="left" w:pos="7800"/>
                                    </w:tabs>
                                    <w:jc w:val="center"/>
                                    <w:rPr>
                                      <w:rFonts w:ascii="ＭＳ ゴシック" w:eastAsia="ＭＳ ゴシック" w:hAnsi="ＭＳ ゴシック"/>
                                      <w:b/>
                                      <w:color w:val="000000"/>
                                      <w:sz w:val="36"/>
                                    </w:rPr>
                                  </w:pPr>
                                  <w:r w:rsidRPr="004D19D9">
                                    <w:rPr>
                                      <w:rFonts w:ascii="ＭＳ ゴシック" w:eastAsia="ＭＳ ゴシック" w:hAnsi="ＭＳ ゴシック" w:hint="eastAsia"/>
                                      <w:b/>
                                      <w:color w:val="000000"/>
                                      <w:sz w:val="36"/>
                                    </w:rPr>
                                    <w:t>□同意します　　□同意しません</w:t>
                                  </w:r>
                                </w:p>
                              </w:tc>
                            </w:tr>
                            <w:tr w:rsidR="00E97C1D" w:rsidRPr="00F30718" w:rsidTr="004D19D9">
                              <w:trPr>
                                <w:trHeight w:val="268"/>
                              </w:trPr>
                              <w:tc>
                                <w:tcPr>
                                  <w:tcW w:w="10207" w:type="dxa"/>
                                  <w:gridSpan w:val="2"/>
                                  <w:tcBorders>
                                    <w:top w:val="dashSmallGap" w:sz="4" w:space="0" w:color="auto"/>
                                    <w:left w:val="single" w:sz="24" w:space="0" w:color="auto"/>
                                    <w:bottom w:val="dashed" w:sz="4" w:space="0" w:color="auto"/>
                                    <w:right w:val="single" w:sz="24" w:space="0" w:color="auto"/>
                                  </w:tcBorders>
                                  <w:shd w:val="clear" w:color="auto" w:fill="auto"/>
                                  <w:vAlign w:val="center"/>
                                </w:tcPr>
                                <w:p w:rsidR="00E97C1D" w:rsidRPr="004D19D9" w:rsidRDefault="00E97C1D" w:rsidP="004D19D9">
                                  <w:pPr>
                                    <w:tabs>
                                      <w:tab w:val="left" w:pos="7800"/>
                                    </w:tabs>
                                    <w:ind w:leftChars="80" w:left="169" w:hanging="1"/>
                                    <w:rPr>
                                      <w:rFonts w:ascii="ＭＳ ゴシック" w:eastAsia="ＭＳ ゴシック" w:hAnsi="ＭＳ ゴシック"/>
                                      <w:b/>
                                      <w:color w:val="000000"/>
                                      <w:sz w:val="18"/>
                                    </w:rPr>
                                  </w:pPr>
                                  <w:r w:rsidRPr="004D19D9">
                                    <w:rPr>
                                      <w:rFonts w:ascii="ＭＳ ゴシック" w:eastAsia="ＭＳ ゴシック" w:hAnsi="ＭＳ ゴシック" w:hint="eastAsia"/>
                                      <w:b/>
                                      <w:color w:val="000000"/>
                                      <w:sz w:val="20"/>
                                    </w:rPr>
                                    <w:t>同意する場合、以下の申請者欄を</w:t>
                                  </w:r>
                                  <w:r w:rsidRPr="004D19D9">
                                    <w:rPr>
                                      <w:rFonts w:ascii="ＭＳ ゴシック" w:eastAsia="ＭＳ ゴシック" w:hAnsi="ＭＳ ゴシック" w:hint="eastAsia"/>
                                      <w:b/>
                                      <w:sz w:val="20"/>
                                    </w:rPr>
                                    <w:t>ご記入</w:t>
                                  </w:r>
                                  <w:r w:rsidRPr="004D19D9">
                                    <w:rPr>
                                      <w:rFonts w:ascii="ＭＳ ゴシック" w:eastAsia="ＭＳ ゴシック" w:hAnsi="ＭＳ ゴシック" w:hint="eastAsia"/>
                                      <w:b/>
                                      <w:color w:val="000000"/>
                                      <w:sz w:val="20"/>
                                    </w:rPr>
                                    <w:t>の上、≪</w:t>
                                  </w:r>
                                  <w:r w:rsidRPr="004D19D9">
                                    <w:rPr>
                                      <w:rFonts w:ascii="ＭＳ ゴシック" w:eastAsia="ＭＳ ゴシック" w:hAnsi="ＭＳ ゴシック" w:hint="eastAsia"/>
                                      <w:b/>
                                      <w:color w:val="000000"/>
                                      <w:sz w:val="20"/>
                                      <w:shd w:val="pct15" w:color="auto" w:fill="FFFFFF"/>
                                    </w:rPr>
                                    <w:t>財産管理課</w:t>
                                  </w:r>
                                  <w:r w:rsidRPr="004D19D9">
                                    <w:rPr>
                                      <w:rFonts w:ascii="ＭＳ ゴシック" w:eastAsia="ＭＳ ゴシック" w:hAnsi="ＭＳ ゴシック" w:hint="eastAsia"/>
                                      <w:b/>
                                      <w:color w:val="000000"/>
                                      <w:sz w:val="20"/>
                                    </w:rPr>
                                    <w:t>≫に提出してください。</w:t>
                                  </w:r>
                                </w:p>
                              </w:tc>
                            </w:tr>
                            <w:tr w:rsidR="00E97C1D" w:rsidRPr="00F30718" w:rsidTr="004D19D9">
                              <w:trPr>
                                <w:trHeight w:val="803"/>
                              </w:trPr>
                              <w:tc>
                                <w:tcPr>
                                  <w:tcW w:w="10207" w:type="dxa"/>
                                  <w:gridSpan w:val="2"/>
                                  <w:tcBorders>
                                    <w:top w:val="dashed" w:sz="4" w:space="0" w:color="auto"/>
                                    <w:left w:val="single" w:sz="24" w:space="0" w:color="auto"/>
                                    <w:bottom w:val="single" w:sz="24" w:space="0" w:color="auto"/>
                                    <w:right w:val="single" w:sz="24" w:space="0" w:color="auto"/>
                                  </w:tcBorders>
                                  <w:shd w:val="clear" w:color="auto" w:fill="auto"/>
                                  <w:vAlign w:val="center"/>
                                </w:tcPr>
                                <w:p w:rsidR="00E97C1D" w:rsidRPr="004D19D9" w:rsidRDefault="00E97C1D" w:rsidP="004D19D9">
                                  <w:pPr>
                                    <w:tabs>
                                      <w:tab w:val="left" w:pos="7800"/>
                                    </w:tabs>
                                    <w:ind w:leftChars="80" w:left="169" w:hanging="1"/>
                                    <w:rPr>
                                      <w:rFonts w:ascii="ＭＳ ゴシック" w:eastAsia="ＭＳ ゴシック" w:hAnsi="ＭＳ ゴシック"/>
                                      <w:b/>
                                      <w:color w:val="000000"/>
                                      <w:sz w:val="20"/>
                                    </w:rPr>
                                  </w:pPr>
                                  <w:r w:rsidRPr="004D19D9">
                                    <w:rPr>
                                      <w:rFonts w:ascii="ＭＳ ゴシック" w:eastAsia="ＭＳ ゴシック" w:hAnsi="ＭＳ ゴシック" w:hint="eastAsia"/>
                                      <w:b/>
                                      <w:color w:val="000000"/>
                                      <w:sz w:val="18"/>
                                    </w:rPr>
                                    <w:t>同意しない場合、</w:t>
                                  </w:r>
                                  <w:r w:rsidRPr="004D19D9">
                                    <w:rPr>
                                      <w:rFonts w:ascii="ＭＳ ゴシック" w:eastAsia="ＭＳ ゴシック" w:hAnsi="ＭＳ ゴシック" w:hint="eastAsia"/>
                                      <w:b/>
                                      <w:sz w:val="18"/>
                                    </w:rPr>
                                    <w:t>以下</w:t>
                                  </w:r>
                                  <w:r w:rsidRPr="004D19D9">
                                    <w:rPr>
                                      <w:rFonts w:ascii="ＭＳ ゴシック" w:eastAsia="ＭＳ ゴシック" w:hAnsi="ＭＳ ゴシック"/>
                                      <w:b/>
                                      <w:sz w:val="18"/>
                                    </w:rPr>
                                    <w:t>の</w:t>
                                  </w:r>
                                  <w:r w:rsidRPr="004D19D9">
                                    <w:rPr>
                                      <w:rFonts w:ascii="ＭＳ ゴシック" w:eastAsia="ＭＳ ゴシック" w:hAnsi="ＭＳ ゴシック" w:hint="eastAsia"/>
                                      <w:b/>
                                      <w:sz w:val="18"/>
                                    </w:rPr>
                                    <w:t>申請者</w:t>
                                  </w:r>
                                  <w:r w:rsidRPr="004D19D9">
                                    <w:rPr>
                                      <w:rFonts w:ascii="ＭＳ ゴシック" w:eastAsia="ＭＳ ゴシック" w:hAnsi="ＭＳ ゴシック"/>
                                      <w:b/>
                                      <w:sz w:val="18"/>
                                    </w:rPr>
                                    <w:t>欄を</w:t>
                                  </w:r>
                                  <w:r w:rsidRPr="004D19D9">
                                    <w:rPr>
                                      <w:rFonts w:ascii="ＭＳ ゴシック" w:eastAsia="ＭＳ ゴシック" w:hAnsi="ＭＳ ゴシック" w:hint="eastAsia"/>
                                      <w:b/>
                                      <w:sz w:val="18"/>
                                    </w:rPr>
                                    <w:t>ご記入</w:t>
                                  </w:r>
                                  <w:r w:rsidRPr="004D19D9">
                                    <w:rPr>
                                      <w:rFonts w:ascii="ＭＳ ゴシック" w:eastAsia="ＭＳ ゴシック" w:hAnsi="ＭＳ ゴシック"/>
                                      <w:b/>
                                      <w:sz w:val="18"/>
                                    </w:rPr>
                                    <w:t>の</w:t>
                                  </w:r>
                                  <w:r w:rsidRPr="004D19D9">
                                    <w:rPr>
                                      <w:rFonts w:ascii="ＭＳ ゴシック" w:eastAsia="ＭＳ ゴシック" w:hAnsi="ＭＳ ゴシック" w:hint="eastAsia"/>
                                      <w:b/>
                                      <w:sz w:val="18"/>
                                    </w:rPr>
                                    <w:t>上</w:t>
                                  </w:r>
                                  <w:r w:rsidRPr="004D19D9">
                                    <w:rPr>
                                      <w:rFonts w:ascii="ＭＳ ゴシック" w:eastAsia="ＭＳ ゴシック" w:hAnsi="ＭＳ ゴシック"/>
                                      <w:b/>
                                      <w:sz w:val="18"/>
                                    </w:rPr>
                                    <w:t>、</w:t>
                                  </w:r>
                                  <w:r w:rsidRPr="004D19D9">
                                    <w:rPr>
                                      <w:rFonts w:ascii="ＭＳ ゴシック" w:eastAsia="ＭＳ ゴシック" w:hAnsi="ＭＳ ゴシック" w:hint="eastAsia"/>
                                      <w:b/>
                                      <w:color w:val="000000"/>
                                      <w:sz w:val="18"/>
                                    </w:rPr>
                                    <w:t>税務課にこの書類を持参し、市税の滞納がないことの確認印を受け、≪</w:t>
                                  </w:r>
                                  <w:r w:rsidRPr="004D19D9">
                                    <w:rPr>
                                      <w:rFonts w:ascii="ＭＳ ゴシック" w:eastAsia="ＭＳ ゴシック" w:hAnsi="ＭＳ ゴシック" w:hint="eastAsia"/>
                                      <w:b/>
                                      <w:color w:val="000000"/>
                                      <w:sz w:val="18"/>
                                      <w:shd w:val="pct15" w:color="auto" w:fill="FFFFFF"/>
                                    </w:rPr>
                                    <w:t xml:space="preserve">　　　　　　　　</w:t>
                                  </w:r>
                                  <w:r w:rsidRPr="004D19D9">
                                    <w:rPr>
                                      <w:rFonts w:ascii="ＭＳ ゴシック" w:eastAsia="ＭＳ ゴシック" w:hAnsi="ＭＳ ゴシック" w:hint="eastAsia"/>
                                      <w:b/>
                                      <w:sz w:val="18"/>
                                      <w:shd w:val="pct15" w:color="auto" w:fill="FFFFFF"/>
                                    </w:rPr>
                                    <w:t>財産管理課</w:t>
                                  </w:r>
                                  <w:r w:rsidRPr="004D19D9">
                                    <w:rPr>
                                      <w:rFonts w:ascii="ＭＳ ゴシック" w:eastAsia="ＭＳ ゴシック" w:hAnsi="ＭＳ ゴシック" w:hint="eastAsia"/>
                                      <w:b/>
                                      <w:color w:val="000000"/>
                                      <w:sz w:val="18"/>
                                    </w:rPr>
                                    <w:t>≫に提出してください。</w:t>
                                  </w:r>
                                  <w:r w:rsidRPr="004D19D9">
                                    <w:rPr>
                                      <w:rFonts w:ascii="ＭＳ ゴシック" w:eastAsia="ＭＳ ゴシック" w:hAnsi="ＭＳ ゴシック" w:hint="eastAsia"/>
                                      <w:color w:val="000000"/>
                                      <w:sz w:val="18"/>
                                    </w:rPr>
                                    <w:t>なお、税務課に確認印を受ける際は、①本人確認書類②3週間以内に市税を納付した場合は、その領収書をご持参ください。確認</w:t>
                                  </w:r>
                                  <w:r w:rsidRPr="004D19D9">
                                    <w:rPr>
                                      <w:rFonts w:ascii="ＭＳ ゴシック" w:eastAsia="ＭＳ ゴシック" w:hAnsi="ＭＳ ゴシック"/>
                                      <w:color w:val="000000"/>
                                      <w:sz w:val="18"/>
                                    </w:rPr>
                                    <w:t>に</w:t>
                                  </w:r>
                                  <w:r w:rsidRPr="004D19D9">
                                    <w:rPr>
                                      <w:rFonts w:ascii="ＭＳ ゴシック" w:eastAsia="ＭＳ ゴシック" w:hAnsi="ＭＳ ゴシック" w:hint="eastAsia"/>
                                      <w:color w:val="000000"/>
                                      <w:sz w:val="18"/>
                                    </w:rPr>
                                    <w:t>お時間を要する場合</w:t>
                                  </w:r>
                                  <w:r w:rsidRPr="004D19D9">
                                    <w:rPr>
                                      <w:rFonts w:ascii="ＭＳ ゴシック" w:eastAsia="ＭＳ ゴシック" w:hAnsi="ＭＳ ゴシック"/>
                                      <w:color w:val="000000"/>
                                      <w:sz w:val="18"/>
                                    </w:rPr>
                                    <w:t>が</w:t>
                                  </w:r>
                                  <w:r w:rsidRPr="004D19D9">
                                    <w:rPr>
                                      <w:rFonts w:ascii="ＭＳ ゴシック" w:eastAsia="ＭＳ ゴシック" w:hAnsi="ＭＳ ゴシック" w:hint="eastAsia"/>
                                      <w:color w:val="000000"/>
                                      <w:sz w:val="18"/>
                                    </w:rPr>
                                    <w:t>ありますので予めご承知おきください</w:t>
                                  </w:r>
                                  <w:r w:rsidRPr="004D19D9">
                                    <w:rPr>
                                      <w:rFonts w:ascii="ＭＳ ゴシック" w:eastAsia="ＭＳ ゴシック" w:hAnsi="ＭＳ ゴシック"/>
                                      <w:color w:val="000000"/>
                                      <w:sz w:val="18"/>
                                    </w:rPr>
                                    <w:t>。</w:t>
                                  </w:r>
                                </w:p>
                              </w:tc>
                            </w:tr>
                          </w:tbl>
                          <w:p w:rsidR="00E97C1D" w:rsidRPr="00620A99" w:rsidRDefault="00E97C1D" w:rsidP="00E97C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208D5" id="テキスト ボックス 58" o:spid="_x0000_s1037" type="#_x0000_t202" style="position:absolute;left:0;text-align:left;margin-left:5.7pt;margin-top:5.4pt;width:519.9pt;height:145.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" fillcolor="window" stroked="f" strokeweight=".5pt">
                <v:path arrowok="t"/>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1"/>
                        <w:gridCol w:w="8046"/>
                      </w:tblGrid>
                      <w:tr w:rsidR="00E97C1D" w:rsidRPr="00F30718" w:rsidTr="004D19D9">
                        <w:trPr>
                          <w:trHeight w:val="382"/>
                        </w:trPr>
                        <w:tc>
                          <w:tcPr>
                            <w:tcW w:w="2161" w:type="dxa"/>
                            <w:tcBorders>
                              <w:top w:val="single" w:sz="24" w:space="0" w:color="auto"/>
                              <w:left w:val="single" w:sz="24" w:space="0" w:color="auto"/>
                              <w:bottom w:val="dashSmallGap" w:sz="4" w:space="0" w:color="auto"/>
                              <w:right w:val="dotted" w:sz="4" w:space="0" w:color="auto"/>
                            </w:tcBorders>
                            <w:shd w:val="clear" w:color="auto" w:fill="F2F2F2"/>
                            <w:vAlign w:val="center"/>
                          </w:tcPr>
                          <w:p w:rsidR="00E97C1D" w:rsidRPr="004D19D9" w:rsidRDefault="00E97C1D" w:rsidP="004D19D9">
                            <w:pPr>
                              <w:tabs>
                                <w:tab w:val="left" w:pos="7800"/>
                              </w:tabs>
                              <w:jc w:val="distribute"/>
                              <w:rPr>
                                <w:rFonts w:ascii="ＭＳ ゴシック" w:eastAsia="ＭＳ ゴシック" w:hAnsi="ＭＳ ゴシック"/>
                                <w:color w:val="000000"/>
                              </w:rPr>
                            </w:pPr>
                            <w:r w:rsidRPr="004D19D9">
                              <w:rPr>
                                <w:rFonts w:ascii="ＭＳ ゴシック" w:eastAsia="ＭＳ ゴシック" w:hAnsi="ＭＳ ゴシック" w:hint="eastAsia"/>
                                <w:color w:val="000000"/>
                              </w:rPr>
                              <w:t>市税納付確認</w:t>
                            </w:r>
                          </w:p>
                          <w:p w:rsidR="00E97C1D" w:rsidRPr="004D19D9" w:rsidRDefault="00E97C1D" w:rsidP="004D19D9">
                            <w:pPr>
                              <w:tabs>
                                <w:tab w:val="left" w:pos="7800"/>
                              </w:tabs>
                              <w:jc w:val="distribute"/>
                              <w:rPr>
                                <w:rFonts w:ascii="ＭＳ ゴシック" w:eastAsia="ＭＳ ゴシック" w:hAnsi="ＭＳ ゴシック"/>
                                <w:color w:val="000000"/>
                              </w:rPr>
                            </w:pPr>
                            <w:r w:rsidRPr="004D19D9">
                              <w:rPr>
                                <w:rFonts w:ascii="ＭＳ ゴシック" w:eastAsia="ＭＳ ゴシック" w:hAnsi="ＭＳ ゴシック" w:hint="eastAsia"/>
                                <w:color w:val="000000"/>
                              </w:rPr>
                              <w:t>同意記入欄</w:t>
                            </w:r>
                          </w:p>
                        </w:tc>
                        <w:tc>
                          <w:tcPr>
                            <w:tcW w:w="8046" w:type="dxa"/>
                            <w:tcBorders>
                              <w:top w:val="single" w:sz="24" w:space="0" w:color="auto"/>
                              <w:left w:val="dotted" w:sz="4" w:space="0" w:color="auto"/>
                              <w:bottom w:val="dashSmallGap" w:sz="4" w:space="0" w:color="auto"/>
                              <w:right w:val="single" w:sz="24" w:space="0" w:color="auto"/>
                            </w:tcBorders>
                            <w:shd w:val="clear" w:color="auto" w:fill="auto"/>
                          </w:tcPr>
                          <w:p w:rsidR="00E97C1D" w:rsidRPr="004D19D9" w:rsidRDefault="00E97C1D" w:rsidP="004D19D9">
                            <w:pPr>
                              <w:tabs>
                                <w:tab w:val="left" w:pos="7800"/>
                              </w:tabs>
                              <w:jc w:val="center"/>
                              <w:rPr>
                                <w:rFonts w:ascii="ＭＳ ゴシック" w:eastAsia="ＭＳ ゴシック" w:hAnsi="ＭＳ ゴシック"/>
                                <w:color w:val="000000"/>
                              </w:rPr>
                            </w:pPr>
                            <w:r w:rsidRPr="004D19D9">
                              <w:rPr>
                                <w:rFonts w:ascii="ＭＳ ゴシック" w:eastAsia="ＭＳ ゴシック" w:hAnsi="ＭＳ ゴシック" w:hint="eastAsia"/>
                                <w:color w:val="000000"/>
                              </w:rPr>
                              <w:t>私に関する船橋市税の納付状況について、担当市職員が確認することに</w:t>
                            </w:r>
                          </w:p>
                          <w:p w:rsidR="00E97C1D" w:rsidRPr="004D19D9" w:rsidRDefault="00E97C1D" w:rsidP="004D19D9">
                            <w:pPr>
                              <w:tabs>
                                <w:tab w:val="left" w:pos="7800"/>
                              </w:tabs>
                              <w:jc w:val="center"/>
                              <w:rPr>
                                <w:rFonts w:ascii="ＭＳ ゴシック" w:eastAsia="ＭＳ ゴシック" w:hAnsi="ＭＳ ゴシック"/>
                                <w:b/>
                                <w:color w:val="000000"/>
                                <w:sz w:val="36"/>
                              </w:rPr>
                            </w:pPr>
                            <w:r w:rsidRPr="004D19D9">
                              <w:rPr>
                                <w:rFonts w:ascii="ＭＳ ゴシック" w:eastAsia="ＭＳ ゴシック" w:hAnsi="ＭＳ ゴシック" w:hint="eastAsia"/>
                                <w:b/>
                                <w:color w:val="000000"/>
                                <w:sz w:val="36"/>
                              </w:rPr>
                              <w:t>□同意します　　□同意しません</w:t>
                            </w:r>
                          </w:p>
                        </w:tc>
                      </w:tr>
                      <w:tr w:rsidR="00E97C1D" w:rsidRPr="00F30718" w:rsidTr="004D19D9">
                        <w:trPr>
                          <w:trHeight w:val="268"/>
                        </w:trPr>
                        <w:tc>
                          <w:tcPr>
                            <w:tcW w:w="10207" w:type="dxa"/>
                            <w:gridSpan w:val="2"/>
                            <w:tcBorders>
                              <w:top w:val="dashSmallGap" w:sz="4" w:space="0" w:color="auto"/>
                              <w:left w:val="single" w:sz="24" w:space="0" w:color="auto"/>
                              <w:bottom w:val="dashed" w:sz="4" w:space="0" w:color="auto"/>
                              <w:right w:val="single" w:sz="24" w:space="0" w:color="auto"/>
                            </w:tcBorders>
                            <w:shd w:val="clear" w:color="auto" w:fill="auto"/>
                            <w:vAlign w:val="center"/>
                          </w:tcPr>
                          <w:p w:rsidR="00E97C1D" w:rsidRPr="004D19D9" w:rsidRDefault="00E97C1D" w:rsidP="004D19D9">
                            <w:pPr>
                              <w:tabs>
                                <w:tab w:val="left" w:pos="7800"/>
                              </w:tabs>
                              <w:ind w:leftChars="80" w:left="169" w:hanging="1"/>
                              <w:rPr>
                                <w:rFonts w:ascii="ＭＳ ゴシック" w:eastAsia="ＭＳ ゴシック" w:hAnsi="ＭＳ ゴシック"/>
                                <w:b/>
                                <w:color w:val="000000"/>
                                <w:sz w:val="18"/>
                              </w:rPr>
                            </w:pPr>
                            <w:r w:rsidRPr="004D19D9">
                              <w:rPr>
                                <w:rFonts w:ascii="ＭＳ ゴシック" w:eastAsia="ＭＳ ゴシック" w:hAnsi="ＭＳ ゴシック" w:hint="eastAsia"/>
                                <w:b/>
                                <w:color w:val="000000"/>
                                <w:sz w:val="20"/>
                              </w:rPr>
                              <w:t>同意する場合、以下の申請者欄を</w:t>
                            </w:r>
                            <w:r w:rsidRPr="004D19D9">
                              <w:rPr>
                                <w:rFonts w:ascii="ＭＳ ゴシック" w:eastAsia="ＭＳ ゴシック" w:hAnsi="ＭＳ ゴシック" w:hint="eastAsia"/>
                                <w:b/>
                                <w:sz w:val="20"/>
                              </w:rPr>
                              <w:t>ご記入</w:t>
                            </w:r>
                            <w:r w:rsidRPr="004D19D9">
                              <w:rPr>
                                <w:rFonts w:ascii="ＭＳ ゴシック" w:eastAsia="ＭＳ ゴシック" w:hAnsi="ＭＳ ゴシック" w:hint="eastAsia"/>
                                <w:b/>
                                <w:color w:val="000000"/>
                                <w:sz w:val="20"/>
                              </w:rPr>
                              <w:t>の上、≪</w:t>
                            </w:r>
                            <w:r w:rsidRPr="004D19D9">
                              <w:rPr>
                                <w:rFonts w:ascii="ＭＳ ゴシック" w:eastAsia="ＭＳ ゴシック" w:hAnsi="ＭＳ ゴシック" w:hint="eastAsia"/>
                                <w:b/>
                                <w:color w:val="000000"/>
                                <w:sz w:val="20"/>
                                <w:shd w:val="pct15" w:color="auto" w:fill="FFFFFF"/>
                              </w:rPr>
                              <w:t>財産管理課</w:t>
                            </w:r>
                            <w:r w:rsidRPr="004D19D9">
                              <w:rPr>
                                <w:rFonts w:ascii="ＭＳ ゴシック" w:eastAsia="ＭＳ ゴシック" w:hAnsi="ＭＳ ゴシック" w:hint="eastAsia"/>
                                <w:b/>
                                <w:color w:val="000000"/>
                                <w:sz w:val="20"/>
                              </w:rPr>
                              <w:t>≫に提出してください。</w:t>
                            </w:r>
                          </w:p>
                        </w:tc>
                      </w:tr>
                      <w:tr w:rsidR="00E97C1D" w:rsidRPr="00F30718" w:rsidTr="004D19D9">
                        <w:trPr>
                          <w:trHeight w:val="803"/>
                        </w:trPr>
                        <w:tc>
                          <w:tcPr>
                            <w:tcW w:w="10207" w:type="dxa"/>
                            <w:gridSpan w:val="2"/>
                            <w:tcBorders>
                              <w:top w:val="dashed" w:sz="4" w:space="0" w:color="auto"/>
                              <w:left w:val="single" w:sz="24" w:space="0" w:color="auto"/>
                              <w:bottom w:val="single" w:sz="24" w:space="0" w:color="auto"/>
                              <w:right w:val="single" w:sz="24" w:space="0" w:color="auto"/>
                            </w:tcBorders>
                            <w:shd w:val="clear" w:color="auto" w:fill="auto"/>
                            <w:vAlign w:val="center"/>
                          </w:tcPr>
                          <w:p w:rsidR="00E97C1D" w:rsidRPr="004D19D9" w:rsidRDefault="00E97C1D" w:rsidP="004D19D9">
                            <w:pPr>
                              <w:tabs>
                                <w:tab w:val="left" w:pos="7800"/>
                              </w:tabs>
                              <w:ind w:leftChars="80" w:left="169" w:hanging="1"/>
                              <w:rPr>
                                <w:rFonts w:ascii="ＭＳ ゴシック" w:eastAsia="ＭＳ ゴシック" w:hAnsi="ＭＳ ゴシック"/>
                                <w:b/>
                                <w:color w:val="000000"/>
                                <w:sz w:val="20"/>
                              </w:rPr>
                            </w:pPr>
                            <w:r w:rsidRPr="004D19D9">
                              <w:rPr>
                                <w:rFonts w:ascii="ＭＳ ゴシック" w:eastAsia="ＭＳ ゴシック" w:hAnsi="ＭＳ ゴシック" w:hint="eastAsia"/>
                                <w:b/>
                                <w:color w:val="000000"/>
                                <w:sz w:val="18"/>
                              </w:rPr>
                              <w:t>同意しない場合、</w:t>
                            </w:r>
                            <w:r w:rsidRPr="004D19D9">
                              <w:rPr>
                                <w:rFonts w:ascii="ＭＳ ゴシック" w:eastAsia="ＭＳ ゴシック" w:hAnsi="ＭＳ ゴシック" w:hint="eastAsia"/>
                                <w:b/>
                                <w:sz w:val="18"/>
                              </w:rPr>
                              <w:t>以下</w:t>
                            </w:r>
                            <w:r w:rsidRPr="004D19D9">
                              <w:rPr>
                                <w:rFonts w:ascii="ＭＳ ゴシック" w:eastAsia="ＭＳ ゴシック" w:hAnsi="ＭＳ ゴシック"/>
                                <w:b/>
                                <w:sz w:val="18"/>
                              </w:rPr>
                              <w:t>の</w:t>
                            </w:r>
                            <w:r w:rsidRPr="004D19D9">
                              <w:rPr>
                                <w:rFonts w:ascii="ＭＳ ゴシック" w:eastAsia="ＭＳ ゴシック" w:hAnsi="ＭＳ ゴシック" w:hint="eastAsia"/>
                                <w:b/>
                                <w:sz w:val="18"/>
                              </w:rPr>
                              <w:t>申請者</w:t>
                            </w:r>
                            <w:r w:rsidRPr="004D19D9">
                              <w:rPr>
                                <w:rFonts w:ascii="ＭＳ ゴシック" w:eastAsia="ＭＳ ゴシック" w:hAnsi="ＭＳ ゴシック"/>
                                <w:b/>
                                <w:sz w:val="18"/>
                              </w:rPr>
                              <w:t>欄を</w:t>
                            </w:r>
                            <w:r w:rsidRPr="004D19D9">
                              <w:rPr>
                                <w:rFonts w:ascii="ＭＳ ゴシック" w:eastAsia="ＭＳ ゴシック" w:hAnsi="ＭＳ ゴシック" w:hint="eastAsia"/>
                                <w:b/>
                                <w:sz w:val="18"/>
                              </w:rPr>
                              <w:t>ご記入</w:t>
                            </w:r>
                            <w:r w:rsidRPr="004D19D9">
                              <w:rPr>
                                <w:rFonts w:ascii="ＭＳ ゴシック" w:eastAsia="ＭＳ ゴシック" w:hAnsi="ＭＳ ゴシック"/>
                                <w:b/>
                                <w:sz w:val="18"/>
                              </w:rPr>
                              <w:t>の</w:t>
                            </w:r>
                            <w:r w:rsidRPr="004D19D9">
                              <w:rPr>
                                <w:rFonts w:ascii="ＭＳ ゴシック" w:eastAsia="ＭＳ ゴシック" w:hAnsi="ＭＳ ゴシック" w:hint="eastAsia"/>
                                <w:b/>
                                <w:sz w:val="18"/>
                              </w:rPr>
                              <w:t>上</w:t>
                            </w:r>
                            <w:r w:rsidRPr="004D19D9">
                              <w:rPr>
                                <w:rFonts w:ascii="ＭＳ ゴシック" w:eastAsia="ＭＳ ゴシック" w:hAnsi="ＭＳ ゴシック"/>
                                <w:b/>
                                <w:sz w:val="18"/>
                              </w:rPr>
                              <w:t>、</w:t>
                            </w:r>
                            <w:r w:rsidRPr="004D19D9">
                              <w:rPr>
                                <w:rFonts w:ascii="ＭＳ ゴシック" w:eastAsia="ＭＳ ゴシック" w:hAnsi="ＭＳ ゴシック" w:hint="eastAsia"/>
                                <w:b/>
                                <w:color w:val="000000"/>
                                <w:sz w:val="18"/>
                              </w:rPr>
                              <w:t>税務課にこの書類を持参し、市税の滞納がないことの確認印を受け、≪</w:t>
                            </w:r>
                            <w:r w:rsidRPr="004D19D9">
                              <w:rPr>
                                <w:rFonts w:ascii="ＭＳ ゴシック" w:eastAsia="ＭＳ ゴシック" w:hAnsi="ＭＳ ゴシック" w:hint="eastAsia"/>
                                <w:b/>
                                <w:color w:val="000000"/>
                                <w:sz w:val="18"/>
                                <w:shd w:val="pct15" w:color="auto" w:fill="FFFFFF"/>
                              </w:rPr>
                              <w:t xml:space="preserve">　　　　　　　　</w:t>
                            </w:r>
                            <w:r w:rsidRPr="004D19D9">
                              <w:rPr>
                                <w:rFonts w:ascii="ＭＳ ゴシック" w:eastAsia="ＭＳ ゴシック" w:hAnsi="ＭＳ ゴシック" w:hint="eastAsia"/>
                                <w:b/>
                                <w:sz w:val="18"/>
                                <w:shd w:val="pct15" w:color="auto" w:fill="FFFFFF"/>
                              </w:rPr>
                              <w:t>財産管理課</w:t>
                            </w:r>
                            <w:r w:rsidRPr="004D19D9">
                              <w:rPr>
                                <w:rFonts w:ascii="ＭＳ ゴシック" w:eastAsia="ＭＳ ゴシック" w:hAnsi="ＭＳ ゴシック" w:hint="eastAsia"/>
                                <w:b/>
                                <w:color w:val="000000"/>
                                <w:sz w:val="18"/>
                              </w:rPr>
                              <w:t>≫に提出してください。</w:t>
                            </w:r>
                            <w:r w:rsidRPr="004D19D9">
                              <w:rPr>
                                <w:rFonts w:ascii="ＭＳ ゴシック" w:eastAsia="ＭＳ ゴシック" w:hAnsi="ＭＳ ゴシック" w:hint="eastAsia"/>
                                <w:color w:val="000000"/>
                                <w:sz w:val="18"/>
                              </w:rPr>
                              <w:t>なお、税務課に確認印を受ける際は、①本人確認書類②3週間以内に市税を納付した場合は、その領収書をご持参ください。確認</w:t>
                            </w:r>
                            <w:r w:rsidRPr="004D19D9">
                              <w:rPr>
                                <w:rFonts w:ascii="ＭＳ ゴシック" w:eastAsia="ＭＳ ゴシック" w:hAnsi="ＭＳ ゴシック"/>
                                <w:color w:val="000000"/>
                                <w:sz w:val="18"/>
                              </w:rPr>
                              <w:t>に</w:t>
                            </w:r>
                            <w:r w:rsidRPr="004D19D9">
                              <w:rPr>
                                <w:rFonts w:ascii="ＭＳ ゴシック" w:eastAsia="ＭＳ ゴシック" w:hAnsi="ＭＳ ゴシック" w:hint="eastAsia"/>
                                <w:color w:val="000000"/>
                                <w:sz w:val="18"/>
                              </w:rPr>
                              <w:t>お時間を要する場合</w:t>
                            </w:r>
                            <w:r w:rsidRPr="004D19D9">
                              <w:rPr>
                                <w:rFonts w:ascii="ＭＳ ゴシック" w:eastAsia="ＭＳ ゴシック" w:hAnsi="ＭＳ ゴシック"/>
                                <w:color w:val="000000"/>
                                <w:sz w:val="18"/>
                              </w:rPr>
                              <w:t>が</w:t>
                            </w:r>
                            <w:r w:rsidRPr="004D19D9">
                              <w:rPr>
                                <w:rFonts w:ascii="ＭＳ ゴシック" w:eastAsia="ＭＳ ゴシック" w:hAnsi="ＭＳ ゴシック" w:hint="eastAsia"/>
                                <w:color w:val="000000"/>
                                <w:sz w:val="18"/>
                              </w:rPr>
                              <w:t>ありますので予めご承知おきください</w:t>
                            </w:r>
                            <w:r w:rsidRPr="004D19D9">
                              <w:rPr>
                                <w:rFonts w:ascii="ＭＳ ゴシック" w:eastAsia="ＭＳ ゴシック" w:hAnsi="ＭＳ ゴシック"/>
                                <w:color w:val="000000"/>
                                <w:sz w:val="18"/>
                              </w:rPr>
                              <w:t>。</w:t>
                            </w:r>
                          </w:p>
                        </w:tc>
                      </w:tr>
                    </w:tbl>
                    <w:p w:rsidR="00E97C1D" w:rsidRPr="00620A99" w:rsidRDefault="00E97C1D" w:rsidP="00E97C1D"/>
                  </w:txbxContent>
                </v:textbox>
              </v:shape>
            </w:pict>
          </mc:Fallback>
        </mc:AlternateContent>
      </w:r>
    </w:p>
    <w:p w:rsidR="00E97C1D" w:rsidRPr="00E97C1D" w:rsidRDefault="00E97C1D" w:rsidP="00E97C1D">
      <w:pPr>
        <w:rPr>
          <w:rFonts w:ascii="ＭＳ ゴシック" w:eastAsia="ＭＳ ゴシック" w:hAnsi="ＭＳ ゴシック"/>
          <w:color w:val="000000"/>
        </w:rPr>
      </w:pPr>
    </w:p>
    <w:p w:rsidR="00E97C1D" w:rsidRPr="00E97C1D" w:rsidRDefault="00E97C1D" w:rsidP="00E97C1D">
      <w:pPr>
        <w:rPr>
          <w:rFonts w:ascii="ＭＳ ゴシック" w:eastAsia="ＭＳ ゴシック" w:hAnsi="ＭＳ ゴシック"/>
          <w:color w:val="000000"/>
        </w:rPr>
      </w:pPr>
    </w:p>
    <w:p w:rsidR="00E97C1D" w:rsidRPr="00E97C1D" w:rsidRDefault="00E97C1D" w:rsidP="00E97C1D">
      <w:pPr>
        <w:rPr>
          <w:rFonts w:ascii="ＭＳ ゴシック" w:eastAsia="ＭＳ ゴシック" w:hAnsi="ＭＳ ゴシック"/>
          <w:color w:val="000000"/>
        </w:rPr>
      </w:pPr>
    </w:p>
    <w:p w:rsidR="00E97C1D" w:rsidRPr="00E97C1D" w:rsidRDefault="00E97C1D" w:rsidP="00E97C1D">
      <w:pPr>
        <w:rPr>
          <w:rFonts w:ascii="ＭＳ ゴシック" w:eastAsia="ＭＳ ゴシック" w:hAnsi="ＭＳ ゴシック"/>
          <w:color w:val="000000"/>
        </w:rPr>
      </w:pPr>
    </w:p>
    <w:p w:rsidR="00E97C1D" w:rsidRPr="00E97C1D" w:rsidRDefault="00E97C1D" w:rsidP="00E97C1D">
      <w:pPr>
        <w:rPr>
          <w:rFonts w:ascii="ＭＳ ゴシック" w:eastAsia="ＭＳ ゴシック" w:hAnsi="ＭＳ ゴシック"/>
          <w:color w:val="000000"/>
        </w:rPr>
      </w:pPr>
    </w:p>
    <w:p w:rsidR="00E97C1D" w:rsidRPr="00E97C1D" w:rsidRDefault="00E97C1D" w:rsidP="00E97C1D">
      <w:pPr>
        <w:rPr>
          <w:rFonts w:ascii="ＭＳ ゴシック" w:eastAsia="ＭＳ ゴシック" w:hAnsi="ＭＳ ゴシック"/>
          <w:color w:val="000000"/>
        </w:rPr>
      </w:pPr>
    </w:p>
    <w:p w:rsidR="00E97C1D" w:rsidRPr="00E97C1D" w:rsidRDefault="00E97C1D" w:rsidP="00E97C1D">
      <w:pPr>
        <w:rPr>
          <w:rFonts w:ascii="ＭＳ ゴシック" w:eastAsia="ＭＳ ゴシック" w:hAnsi="ＭＳ ゴシック"/>
          <w:color w:val="000000"/>
        </w:rPr>
      </w:pPr>
      <w:r w:rsidRPr="00E97C1D">
        <w:rPr>
          <w:noProof/>
          <w:lang w:eastAsia="ja-JP"/>
        </w:rPr>
        <mc:AlternateContent>
          <mc:Choice Requires="wps">
            <w:drawing>
              <wp:anchor distT="0" distB="0" distL="114300" distR="114300" simplePos="0" relativeHeight="251688960" behindDoc="0" locked="0" layoutInCell="1" allowOverlap="1" wp14:anchorId="07CADD3F" wp14:editId="0C9665E0">
                <wp:simplePos x="0" y="0"/>
                <wp:positionH relativeFrom="column">
                  <wp:posOffset>-399415</wp:posOffset>
                </wp:positionH>
                <wp:positionV relativeFrom="paragraph">
                  <wp:posOffset>123190</wp:posOffset>
                </wp:positionV>
                <wp:extent cx="7002780" cy="4421505"/>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2780" cy="4421505"/>
                        </a:xfrm>
                        <a:prstGeom prst="rect">
                          <a:avLst/>
                        </a:prstGeom>
                        <a:noFill/>
                        <a:ln w="6350">
                          <a:noFill/>
                        </a:ln>
                        <a:effectLst/>
                      </wps:spPr>
                      <wps:txbx>
                        <w:txbxContent>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985"/>
                              <w:gridCol w:w="825"/>
                              <w:gridCol w:w="1159"/>
                              <w:gridCol w:w="5026"/>
                              <w:gridCol w:w="77"/>
                              <w:gridCol w:w="782"/>
                            </w:tblGrid>
                            <w:tr w:rsidR="00E97C1D" w:rsidRPr="00F30718" w:rsidTr="004D19D9">
                              <w:trPr>
                                <w:trHeight w:val="699"/>
                                <w:jc w:val="right"/>
                              </w:trPr>
                              <w:tc>
                                <w:tcPr>
                                  <w:tcW w:w="510" w:type="dxa"/>
                                  <w:tcBorders>
                                    <w:top w:val="nil"/>
                                    <w:left w:val="nil"/>
                                    <w:bottom w:val="single" w:sz="4" w:space="0" w:color="auto"/>
                                    <w:right w:val="nil"/>
                                  </w:tcBorders>
                                  <w:shd w:val="clear" w:color="auto" w:fill="auto"/>
                                </w:tcPr>
                                <w:p w:rsidR="00E97C1D" w:rsidRPr="004D19D9" w:rsidRDefault="00E97C1D" w:rsidP="004D19D9">
                                  <w:pPr>
                                    <w:tabs>
                                      <w:tab w:val="left" w:pos="7800"/>
                                    </w:tabs>
                                    <w:rPr>
                                      <w:rFonts w:ascii="ＭＳ ゴシック" w:eastAsia="ＭＳ ゴシック" w:hAnsi="ＭＳ ゴシック"/>
                                      <w:b/>
                                      <w:color w:val="000000"/>
                                      <w:sz w:val="20"/>
                                      <w:u w:val="wave"/>
                                    </w:rPr>
                                  </w:pPr>
                                </w:p>
                              </w:tc>
                              <w:tc>
                                <w:tcPr>
                                  <w:tcW w:w="9854" w:type="dxa"/>
                                  <w:gridSpan w:val="6"/>
                                  <w:tcBorders>
                                    <w:top w:val="single" w:sz="4" w:space="0" w:color="auto"/>
                                    <w:left w:val="nil"/>
                                    <w:right w:val="nil"/>
                                  </w:tcBorders>
                                  <w:shd w:val="clear" w:color="auto" w:fill="auto"/>
                                </w:tcPr>
                                <w:p w:rsidR="00E97C1D" w:rsidRPr="004D19D9" w:rsidRDefault="00E97C1D" w:rsidP="004D19D9">
                                  <w:pPr>
                                    <w:tabs>
                                      <w:tab w:val="left" w:pos="7800"/>
                                    </w:tabs>
                                    <w:rPr>
                                      <w:rFonts w:ascii="ＭＳ ゴシック" w:eastAsia="ＭＳ ゴシック" w:hAnsi="ＭＳ ゴシック"/>
                                      <w:b/>
                                      <w:color w:val="000000"/>
                                      <w:sz w:val="20"/>
                                    </w:rPr>
                                  </w:pPr>
                                  <w:r w:rsidRPr="004D19D9">
                                    <w:rPr>
                                      <w:rFonts w:ascii="ＭＳ ゴシック" w:eastAsia="ＭＳ ゴシック" w:hAnsi="ＭＳ ゴシック" w:hint="eastAsia"/>
                                      <w:b/>
                                      <w:color w:val="000000"/>
                                      <w:sz w:val="20"/>
                                    </w:rPr>
                                    <w:t>※代理人が来庁する場合は、申請者欄・委任欄ともに記入してください（個人の場合は自署</w:t>
                                  </w:r>
                                  <w:r w:rsidRPr="004D19D9">
                                    <w:rPr>
                                      <w:rFonts w:ascii="ＭＳ ゴシック" w:eastAsia="ＭＳ ゴシック" w:hAnsi="ＭＳ ゴシック"/>
                                      <w:b/>
                                      <w:color w:val="000000"/>
                                      <w:sz w:val="20"/>
                                    </w:rPr>
                                    <w:t>）</w:t>
                                  </w:r>
                                  <w:r w:rsidRPr="004D19D9">
                                    <w:rPr>
                                      <w:rFonts w:ascii="ＭＳ ゴシック" w:eastAsia="ＭＳ ゴシック" w:hAnsi="ＭＳ ゴシック" w:hint="eastAsia"/>
                                      <w:b/>
                                      <w:color w:val="000000"/>
                                      <w:sz w:val="20"/>
                                    </w:rPr>
                                    <w:t>。</w:t>
                                  </w:r>
                                </w:p>
                                <w:p w:rsidR="00E97C1D" w:rsidRPr="004D19D9" w:rsidRDefault="00E97C1D" w:rsidP="004D19D9">
                                  <w:pPr>
                                    <w:tabs>
                                      <w:tab w:val="left" w:pos="7800"/>
                                    </w:tabs>
                                    <w:rPr>
                                      <w:rFonts w:ascii="ＭＳ ゴシック" w:eastAsia="ＭＳ ゴシック" w:hAnsi="ＭＳ ゴシック"/>
                                      <w:b/>
                                      <w:color w:val="000000"/>
                                      <w:sz w:val="20"/>
                                      <w:u w:val="wave"/>
                                    </w:rPr>
                                  </w:pPr>
                                  <w:r w:rsidRPr="004D19D9">
                                    <w:rPr>
                                      <w:rFonts w:ascii="ＭＳ ゴシック" w:eastAsia="ＭＳ ゴシック" w:hAnsi="ＭＳ ゴシック" w:hint="eastAsia"/>
                                      <w:b/>
                                      <w:color w:val="000000"/>
                                      <w:sz w:val="20"/>
                                    </w:rPr>
                                    <w:t>※申請者が法人で代理人が来庁する場合は</w:t>
                                  </w:r>
                                  <w:r w:rsidRPr="004D19D9">
                                    <w:rPr>
                                      <w:rFonts w:ascii="ＭＳ ゴシック" w:eastAsia="ＭＳ ゴシック" w:hAnsi="ＭＳ ゴシック"/>
                                      <w:b/>
                                      <w:sz w:val="20"/>
                                    </w:rPr>
                                    <w:t>、</w:t>
                                  </w:r>
                                  <w:r w:rsidRPr="004D19D9">
                                    <w:rPr>
                                      <w:rFonts w:ascii="ＭＳ ゴシック" w:eastAsia="ＭＳ ゴシック" w:hAnsi="ＭＳ ゴシック" w:hint="eastAsia"/>
                                      <w:b/>
                                      <w:sz w:val="20"/>
                                    </w:rPr>
                                    <w:t>委任欄を記入してください</w:t>
                                  </w:r>
                                  <w:r w:rsidRPr="004D19D9">
                                    <w:rPr>
                                      <w:rFonts w:ascii="ＭＳ ゴシック" w:eastAsia="ＭＳ ゴシック" w:hAnsi="ＭＳ ゴシック"/>
                                      <w:b/>
                                      <w:sz w:val="20"/>
                                    </w:rPr>
                                    <w:t>。</w:t>
                                  </w:r>
                                </w:p>
                              </w:tc>
                            </w:tr>
                            <w:tr w:rsidR="00E97C1D" w:rsidRPr="00F30718" w:rsidTr="004D19D9">
                              <w:trPr>
                                <w:trHeight w:val="814"/>
                                <w:jc w:val="right"/>
                              </w:trPr>
                              <w:tc>
                                <w:tcPr>
                                  <w:tcW w:w="510" w:type="dxa"/>
                                  <w:vMerge w:val="restart"/>
                                  <w:tcBorders>
                                    <w:top w:val="single" w:sz="4" w:space="0" w:color="auto"/>
                                    <w:left w:val="single" w:sz="4" w:space="0" w:color="auto"/>
                                    <w:right w:val="dotted" w:sz="4" w:space="0" w:color="auto"/>
                                  </w:tcBorders>
                                  <w:shd w:val="clear" w:color="auto" w:fill="auto"/>
                                  <w:vAlign w:val="center"/>
                                </w:tcPr>
                                <w:p w:rsidR="00E97C1D" w:rsidRPr="004D19D9" w:rsidRDefault="00E97C1D" w:rsidP="004D19D9">
                                  <w:pPr>
                                    <w:tabs>
                                      <w:tab w:val="left" w:pos="7800"/>
                                    </w:tabs>
                                    <w:jc w:val="center"/>
                                    <w:rPr>
                                      <w:rFonts w:ascii="ＭＳ ゴシック" w:eastAsia="ＭＳ ゴシック" w:hAnsi="ＭＳ ゴシック"/>
                                      <w:color w:val="000000"/>
                                    </w:rPr>
                                  </w:pPr>
                                  <w:r w:rsidRPr="004D19D9">
                                    <w:rPr>
                                      <w:rFonts w:ascii="ＭＳ ゴシック" w:eastAsia="ＭＳ ゴシック" w:hAnsi="ＭＳ ゴシック" w:hint="eastAsia"/>
                                      <w:color w:val="000000"/>
                                    </w:rPr>
                                    <w:t>申請者欄</w:t>
                                  </w:r>
                                </w:p>
                              </w:tc>
                              <w:tc>
                                <w:tcPr>
                                  <w:tcW w:w="1985" w:type="dxa"/>
                                  <w:vMerge w:val="restart"/>
                                  <w:tcBorders>
                                    <w:top w:val="single" w:sz="4" w:space="0" w:color="auto"/>
                                    <w:left w:val="dotted" w:sz="4" w:space="0" w:color="auto"/>
                                    <w:right w:val="nil"/>
                                  </w:tcBorders>
                                  <w:shd w:val="clear" w:color="auto" w:fill="F2F2F2"/>
                                </w:tcPr>
                                <w:p w:rsidR="00E97C1D" w:rsidRPr="004D19D9" w:rsidRDefault="00E97C1D" w:rsidP="004D19D9">
                                  <w:pPr>
                                    <w:tabs>
                                      <w:tab w:val="left" w:pos="7800"/>
                                    </w:tabs>
                                    <w:rPr>
                                      <w:rFonts w:ascii="ＭＳ ゴシック" w:eastAsia="ＭＳ ゴシック" w:hAnsi="ＭＳ ゴシック"/>
                                      <w:b/>
                                      <w:color w:val="000000"/>
                                    </w:rPr>
                                  </w:pPr>
                                  <w:r w:rsidRPr="004D19D9">
                                    <w:rPr>
                                      <w:rFonts w:ascii="ＭＳ ゴシック" w:eastAsia="ＭＳ ゴシック" w:hAnsi="ＭＳ ゴシック" w:hint="eastAsia"/>
                                      <w:b/>
                                      <w:color w:val="000000"/>
                                    </w:rPr>
                                    <w:t>申請者</w:t>
                                  </w:r>
                                </w:p>
                              </w:tc>
                              <w:tc>
                                <w:tcPr>
                                  <w:tcW w:w="1984" w:type="dxa"/>
                                  <w:gridSpan w:val="2"/>
                                  <w:tcBorders>
                                    <w:top w:val="single" w:sz="4" w:space="0" w:color="auto"/>
                                    <w:left w:val="nil"/>
                                    <w:bottom w:val="dotted" w:sz="4" w:space="0" w:color="auto"/>
                                    <w:right w:val="dotted" w:sz="4" w:space="0" w:color="auto"/>
                                  </w:tcBorders>
                                  <w:shd w:val="clear" w:color="auto" w:fill="F2F2F2"/>
                                </w:tcPr>
                                <w:p w:rsidR="00E97C1D" w:rsidRPr="004D19D9" w:rsidRDefault="00E97C1D" w:rsidP="004D19D9">
                                  <w:pPr>
                                    <w:tabs>
                                      <w:tab w:val="left" w:pos="7800"/>
                                    </w:tabs>
                                    <w:rPr>
                                      <w:rFonts w:ascii="ＭＳ ゴシック" w:eastAsia="ＭＳ ゴシック" w:hAnsi="ＭＳ ゴシック"/>
                                      <w:color w:val="000000"/>
                                    </w:rPr>
                                  </w:pPr>
                                  <w:r w:rsidRPr="004D19D9">
                                    <w:rPr>
                                      <w:rFonts w:ascii="ＭＳ ゴシック" w:eastAsia="ＭＳ ゴシック" w:hAnsi="ＭＳ ゴシック" w:hint="eastAsia"/>
                                      <w:color w:val="000000"/>
                                    </w:rPr>
                                    <w:t>住所</w:t>
                                  </w:r>
                                </w:p>
                              </w:tc>
                              <w:tc>
                                <w:tcPr>
                                  <w:tcW w:w="5885" w:type="dxa"/>
                                  <w:gridSpan w:val="3"/>
                                  <w:tcBorders>
                                    <w:top w:val="single" w:sz="4" w:space="0" w:color="auto"/>
                                    <w:left w:val="dotted" w:sz="4" w:space="0" w:color="auto"/>
                                    <w:bottom w:val="dotted" w:sz="4" w:space="0" w:color="auto"/>
                                    <w:right w:val="nil"/>
                                  </w:tcBorders>
                                  <w:shd w:val="clear" w:color="auto" w:fill="auto"/>
                                </w:tcPr>
                                <w:p w:rsidR="00E97C1D" w:rsidRPr="004D19D9" w:rsidRDefault="00E97C1D" w:rsidP="004D19D9">
                                  <w:pPr>
                                    <w:tabs>
                                      <w:tab w:val="left" w:pos="7800"/>
                                    </w:tabs>
                                    <w:rPr>
                                      <w:rFonts w:ascii="ＭＳ ゴシック" w:eastAsia="ＭＳ ゴシック" w:hAnsi="ＭＳ ゴシック"/>
                                      <w:color w:val="000000"/>
                                    </w:rPr>
                                  </w:pPr>
                                </w:p>
                              </w:tc>
                            </w:tr>
                            <w:tr w:rsidR="00E97C1D" w:rsidRPr="00F30718" w:rsidTr="004D19D9">
                              <w:trPr>
                                <w:trHeight w:val="131"/>
                                <w:jc w:val="right"/>
                              </w:trPr>
                              <w:tc>
                                <w:tcPr>
                                  <w:tcW w:w="510" w:type="dxa"/>
                                  <w:vMerge/>
                                  <w:tcBorders>
                                    <w:left w:val="single" w:sz="4" w:space="0" w:color="auto"/>
                                    <w:right w:val="dotted" w:sz="4" w:space="0" w:color="auto"/>
                                  </w:tcBorders>
                                  <w:shd w:val="clear" w:color="auto" w:fill="auto"/>
                                </w:tcPr>
                                <w:p w:rsidR="00E97C1D" w:rsidRPr="004D19D9" w:rsidRDefault="00E97C1D" w:rsidP="004D19D9">
                                  <w:pPr>
                                    <w:tabs>
                                      <w:tab w:val="left" w:pos="7800"/>
                                    </w:tabs>
                                    <w:rPr>
                                      <w:rFonts w:ascii="ＭＳ ゴシック" w:eastAsia="ＭＳ ゴシック" w:hAnsi="ＭＳ ゴシック"/>
                                      <w:color w:val="000000"/>
                                    </w:rPr>
                                  </w:pPr>
                                </w:p>
                              </w:tc>
                              <w:tc>
                                <w:tcPr>
                                  <w:tcW w:w="1985" w:type="dxa"/>
                                  <w:vMerge/>
                                  <w:tcBorders>
                                    <w:left w:val="dotted" w:sz="4" w:space="0" w:color="auto"/>
                                    <w:right w:val="nil"/>
                                  </w:tcBorders>
                                  <w:shd w:val="clear" w:color="auto" w:fill="F2F2F2"/>
                                </w:tcPr>
                                <w:p w:rsidR="00E97C1D" w:rsidRPr="004D19D9" w:rsidRDefault="00E97C1D" w:rsidP="004D19D9">
                                  <w:pPr>
                                    <w:tabs>
                                      <w:tab w:val="left" w:pos="7800"/>
                                    </w:tabs>
                                    <w:rPr>
                                      <w:rFonts w:ascii="ＭＳ ゴシック" w:eastAsia="ＭＳ ゴシック" w:hAnsi="ＭＳ ゴシック"/>
                                      <w:color w:val="000000"/>
                                    </w:rPr>
                                  </w:pPr>
                                </w:p>
                              </w:tc>
                              <w:tc>
                                <w:tcPr>
                                  <w:tcW w:w="1984" w:type="dxa"/>
                                  <w:gridSpan w:val="2"/>
                                  <w:tcBorders>
                                    <w:top w:val="dotted" w:sz="4" w:space="0" w:color="auto"/>
                                    <w:left w:val="nil"/>
                                    <w:bottom w:val="nil"/>
                                    <w:right w:val="dotted" w:sz="4" w:space="0" w:color="auto"/>
                                  </w:tcBorders>
                                  <w:shd w:val="clear" w:color="auto" w:fill="F2F2F2"/>
                                </w:tcPr>
                                <w:p w:rsidR="00E97C1D" w:rsidRPr="004D19D9" w:rsidRDefault="00E97C1D" w:rsidP="004D19D9">
                                  <w:pPr>
                                    <w:tabs>
                                      <w:tab w:val="left" w:pos="7800"/>
                                    </w:tabs>
                                    <w:rPr>
                                      <w:rFonts w:ascii="ＭＳ ゴシック" w:eastAsia="ＭＳ ゴシック" w:hAnsi="ＭＳ ゴシック"/>
                                      <w:color w:val="000000"/>
                                    </w:rPr>
                                  </w:pPr>
                                  <w:r w:rsidRPr="004D19D9">
                                    <w:rPr>
                                      <w:rFonts w:ascii="ＭＳ ゴシック" w:eastAsia="ＭＳ ゴシック" w:hAnsi="ＭＳ ゴシック" w:hint="eastAsia"/>
                                      <w:color w:val="000000"/>
                                    </w:rPr>
                                    <w:t>氏名・名称（カナ）</w:t>
                                  </w:r>
                                </w:p>
                              </w:tc>
                              <w:tc>
                                <w:tcPr>
                                  <w:tcW w:w="5103" w:type="dxa"/>
                                  <w:gridSpan w:val="2"/>
                                  <w:tcBorders>
                                    <w:top w:val="dotted" w:sz="4" w:space="0" w:color="auto"/>
                                    <w:left w:val="dotted" w:sz="4" w:space="0" w:color="auto"/>
                                    <w:bottom w:val="dotted" w:sz="4" w:space="0" w:color="auto"/>
                                    <w:right w:val="nil"/>
                                  </w:tcBorders>
                                  <w:shd w:val="clear" w:color="auto" w:fill="auto"/>
                                </w:tcPr>
                                <w:p w:rsidR="00E97C1D" w:rsidRPr="004D19D9" w:rsidRDefault="00E97C1D" w:rsidP="004D19D9">
                                  <w:pPr>
                                    <w:tabs>
                                      <w:tab w:val="left" w:pos="7800"/>
                                    </w:tabs>
                                    <w:rPr>
                                      <w:rFonts w:ascii="ＭＳ ゴシック" w:eastAsia="ＭＳ ゴシック" w:hAnsi="ＭＳ ゴシック"/>
                                      <w:color w:val="000000"/>
                                    </w:rPr>
                                  </w:pPr>
                                </w:p>
                              </w:tc>
                              <w:tc>
                                <w:tcPr>
                                  <w:tcW w:w="782" w:type="dxa"/>
                                  <w:vMerge w:val="restart"/>
                                  <w:tcBorders>
                                    <w:top w:val="dotted" w:sz="4" w:space="0" w:color="auto"/>
                                    <w:left w:val="nil"/>
                                    <w:right w:val="nil"/>
                                  </w:tcBorders>
                                  <w:shd w:val="clear" w:color="auto" w:fill="auto"/>
                                  <w:vAlign w:val="center"/>
                                </w:tcPr>
                                <w:p w:rsidR="00E97C1D" w:rsidRPr="004D19D9" w:rsidRDefault="00E97C1D" w:rsidP="004D19D9">
                                  <w:pPr>
                                    <w:tabs>
                                      <w:tab w:val="left" w:pos="7800"/>
                                    </w:tabs>
                                    <w:jc w:val="center"/>
                                    <w:rPr>
                                      <w:rFonts w:ascii="ＭＳ ゴシック" w:eastAsia="ＭＳ ゴシック" w:hAnsi="ＭＳ ゴシック"/>
                                      <w:color w:val="000000"/>
                                    </w:rPr>
                                  </w:pPr>
                                  <w:r w:rsidRPr="004D19D9">
                                    <w:rPr>
                                      <w:rFonts w:ascii="ＭＳ ゴシック" w:eastAsia="ＭＳ ゴシック" w:hAnsi="ＭＳ ゴシック" w:hint="eastAsia"/>
                                      <w:color w:val="000000"/>
                                    </w:rPr>
                                    <w:t>㊞</w:t>
                                  </w:r>
                                </w:p>
                              </w:tc>
                            </w:tr>
                            <w:tr w:rsidR="00E97C1D" w:rsidRPr="00F30718" w:rsidTr="004D19D9">
                              <w:trPr>
                                <w:trHeight w:val="746"/>
                                <w:jc w:val="right"/>
                              </w:trPr>
                              <w:tc>
                                <w:tcPr>
                                  <w:tcW w:w="510" w:type="dxa"/>
                                  <w:vMerge/>
                                  <w:tcBorders>
                                    <w:left w:val="single" w:sz="4" w:space="0" w:color="auto"/>
                                    <w:right w:val="dotted" w:sz="4" w:space="0" w:color="auto"/>
                                  </w:tcBorders>
                                  <w:shd w:val="clear" w:color="auto" w:fill="auto"/>
                                </w:tcPr>
                                <w:p w:rsidR="00E97C1D" w:rsidRPr="004D19D9" w:rsidRDefault="00E97C1D" w:rsidP="004D19D9">
                                  <w:pPr>
                                    <w:tabs>
                                      <w:tab w:val="left" w:pos="7800"/>
                                    </w:tabs>
                                    <w:rPr>
                                      <w:rFonts w:ascii="ＭＳ ゴシック" w:eastAsia="ＭＳ ゴシック" w:hAnsi="ＭＳ ゴシック"/>
                                      <w:color w:val="000000"/>
                                    </w:rPr>
                                  </w:pPr>
                                </w:p>
                              </w:tc>
                              <w:tc>
                                <w:tcPr>
                                  <w:tcW w:w="1985" w:type="dxa"/>
                                  <w:vMerge/>
                                  <w:tcBorders>
                                    <w:left w:val="dotted" w:sz="4" w:space="0" w:color="auto"/>
                                    <w:right w:val="nil"/>
                                  </w:tcBorders>
                                  <w:shd w:val="clear" w:color="auto" w:fill="F2F2F2"/>
                                </w:tcPr>
                                <w:p w:rsidR="00E97C1D" w:rsidRPr="004D19D9" w:rsidRDefault="00E97C1D" w:rsidP="004D19D9">
                                  <w:pPr>
                                    <w:tabs>
                                      <w:tab w:val="left" w:pos="7800"/>
                                    </w:tabs>
                                    <w:rPr>
                                      <w:rFonts w:ascii="ＭＳ ゴシック" w:eastAsia="ＭＳ ゴシック" w:hAnsi="ＭＳ ゴシック"/>
                                      <w:color w:val="000000"/>
                                    </w:rPr>
                                  </w:pPr>
                                </w:p>
                              </w:tc>
                              <w:tc>
                                <w:tcPr>
                                  <w:tcW w:w="1984" w:type="dxa"/>
                                  <w:gridSpan w:val="2"/>
                                  <w:tcBorders>
                                    <w:top w:val="nil"/>
                                    <w:left w:val="nil"/>
                                    <w:bottom w:val="dotted" w:sz="4" w:space="0" w:color="auto"/>
                                    <w:right w:val="dotted" w:sz="4" w:space="0" w:color="auto"/>
                                  </w:tcBorders>
                                  <w:shd w:val="clear" w:color="auto" w:fill="F2F2F2"/>
                                </w:tcPr>
                                <w:p w:rsidR="00E97C1D" w:rsidRPr="004D19D9" w:rsidRDefault="00E97C1D" w:rsidP="004D19D9">
                                  <w:pPr>
                                    <w:tabs>
                                      <w:tab w:val="left" w:pos="7800"/>
                                    </w:tabs>
                                    <w:rPr>
                                      <w:rFonts w:ascii="ＭＳ ゴシック" w:eastAsia="ＭＳ ゴシック" w:hAnsi="ＭＳ ゴシック"/>
                                      <w:color w:val="000000"/>
                                    </w:rPr>
                                  </w:pPr>
                                  <w:r w:rsidRPr="004D19D9">
                                    <w:rPr>
                                      <w:rFonts w:ascii="ＭＳ ゴシック" w:eastAsia="ＭＳ ゴシック" w:hAnsi="ＭＳ ゴシック" w:hint="eastAsia"/>
                                      <w:color w:val="000000"/>
                                    </w:rPr>
                                    <w:t>氏名・名称</w:t>
                                  </w:r>
                                </w:p>
                              </w:tc>
                              <w:tc>
                                <w:tcPr>
                                  <w:tcW w:w="5103" w:type="dxa"/>
                                  <w:gridSpan w:val="2"/>
                                  <w:tcBorders>
                                    <w:top w:val="dotted" w:sz="4" w:space="0" w:color="auto"/>
                                    <w:left w:val="dotted" w:sz="4" w:space="0" w:color="auto"/>
                                    <w:bottom w:val="dotted" w:sz="4" w:space="0" w:color="auto"/>
                                    <w:right w:val="nil"/>
                                  </w:tcBorders>
                                  <w:shd w:val="clear" w:color="auto" w:fill="auto"/>
                                </w:tcPr>
                                <w:p w:rsidR="00E97C1D" w:rsidRPr="004D19D9" w:rsidRDefault="00E97C1D" w:rsidP="004D19D9">
                                  <w:pPr>
                                    <w:tabs>
                                      <w:tab w:val="left" w:pos="7800"/>
                                    </w:tabs>
                                    <w:rPr>
                                      <w:rFonts w:ascii="ＭＳ ゴシック" w:eastAsia="ＭＳ ゴシック" w:hAnsi="ＭＳ ゴシック"/>
                                      <w:color w:val="000000"/>
                                    </w:rPr>
                                  </w:pPr>
                                </w:p>
                              </w:tc>
                              <w:tc>
                                <w:tcPr>
                                  <w:tcW w:w="782" w:type="dxa"/>
                                  <w:vMerge/>
                                  <w:tcBorders>
                                    <w:left w:val="nil"/>
                                    <w:bottom w:val="dotted" w:sz="4" w:space="0" w:color="auto"/>
                                    <w:right w:val="nil"/>
                                  </w:tcBorders>
                                  <w:shd w:val="clear" w:color="auto" w:fill="auto"/>
                                  <w:vAlign w:val="center"/>
                                </w:tcPr>
                                <w:p w:rsidR="00E97C1D" w:rsidRPr="004D19D9" w:rsidRDefault="00E97C1D" w:rsidP="004D19D9">
                                  <w:pPr>
                                    <w:tabs>
                                      <w:tab w:val="left" w:pos="7800"/>
                                    </w:tabs>
                                    <w:jc w:val="center"/>
                                    <w:rPr>
                                      <w:rFonts w:ascii="ＭＳ ゴシック" w:eastAsia="ＭＳ ゴシック" w:hAnsi="ＭＳ ゴシック"/>
                                      <w:color w:val="000000"/>
                                    </w:rPr>
                                  </w:pPr>
                                </w:p>
                              </w:tc>
                            </w:tr>
                            <w:tr w:rsidR="00E97C1D" w:rsidRPr="00F30718" w:rsidTr="004D19D9">
                              <w:trPr>
                                <w:trHeight w:val="360"/>
                                <w:jc w:val="right"/>
                              </w:trPr>
                              <w:tc>
                                <w:tcPr>
                                  <w:tcW w:w="510" w:type="dxa"/>
                                  <w:vMerge/>
                                  <w:tcBorders>
                                    <w:left w:val="single" w:sz="4" w:space="0" w:color="auto"/>
                                    <w:bottom w:val="single" w:sz="4" w:space="0" w:color="auto"/>
                                    <w:right w:val="dotted" w:sz="4" w:space="0" w:color="auto"/>
                                  </w:tcBorders>
                                  <w:shd w:val="clear" w:color="auto" w:fill="auto"/>
                                </w:tcPr>
                                <w:p w:rsidR="00E97C1D" w:rsidRPr="004D19D9" w:rsidRDefault="00E97C1D" w:rsidP="004D19D9">
                                  <w:pPr>
                                    <w:tabs>
                                      <w:tab w:val="left" w:pos="7800"/>
                                    </w:tabs>
                                    <w:rPr>
                                      <w:rFonts w:ascii="ＭＳ ゴシック" w:eastAsia="ＭＳ ゴシック" w:hAnsi="ＭＳ ゴシック"/>
                                      <w:color w:val="000000"/>
                                    </w:rPr>
                                  </w:pPr>
                                </w:p>
                              </w:tc>
                              <w:tc>
                                <w:tcPr>
                                  <w:tcW w:w="1985" w:type="dxa"/>
                                  <w:vMerge/>
                                  <w:tcBorders>
                                    <w:left w:val="dotted" w:sz="4" w:space="0" w:color="auto"/>
                                    <w:right w:val="nil"/>
                                  </w:tcBorders>
                                  <w:shd w:val="clear" w:color="auto" w:fill="F2F2F2"/>
                                </w:tcPr>
                                <w:p w:rsidR="00E97C1D" w:rsidRPr="004D19D9" w:rsidRDefault="00E97C1D" w:rsidP="004D19D9">
                                  <w:pPr>
                                    <w:tabs>
                                      <w:tab w:val="left" w:pos="7800"/>
                                    </w:tabs>
                                    <w:rPr>
                                      <w:rFonts w:ascii="ＭＳ ゴシック" w:eastAsia="ＭＳ ゴシック" w:hAnsi="ＭＳ ゴシック"/>
                                      <w:color w:val="000000"/>
                                    </w:rPr>
                                  </w:pPr>
                                </w:p>
                              </w:tc>
                              <w:tc>
                                <w:tcPr>
                                  <w:tcW w:w="1984" w:type="dxa"/>
                                  <w:gridSpan w:val="2"/>
                                  <w:tcBorders>
                                    <w:top w:val="dotted" w:sz="4" w:space="0" w:color="auto"/>
                                    <w:left w:val="nil"/>
                                    <w:bottom w:val="single" w:sz="4" w:space="0" w:color="auto"/>
                                    <w:right w:val="dotted" w:sz="4" w:space="0" w:color="auto"/>
                                  </w:tcBorders>
                                  <w:shd w:val="clear" w:color="auto" w:fill="F2F2F2"/>
                                </w:tcPr>
                                <w:p w:rsidR="00E97C1D" w:rsidRPr="004D19D9" w:rsidRDefault="00E97C1D" w:rsidP="004D19D9">
                                  <w:pPr>
                                    <w:tabs>
                                      <w:tab w:val="left" w:pos="7800"/>
                                    </w:tabs>
                                    <w:rPr>
                                      <w:rFonts w:ascii="ＭＳ ゴシック" w:eastAsia="ＭＳ ゴシック" w:hAnsi="ＭＳ ゴシック"/>
                                      <w:color w:val="000000"/>
                                      <w:sz w:val="18"/>
                                    </w:rPr>
                                  </w:pPr>
                                  <w:r w:rsidRPr="004D19D9">
                                    <w:rPr>
                                      <w:rFonts w:ascii="ＭＳ ゴシック" w:eastAsia="ＭＳ ゴシック" w:hAnsi="ＭＳ ゴシック" w:hint="eastAsia"/>
                                      <w:color w:val="000000"/>
                                      <w:sz w:val="18"/>
                                    </w:rPr>
                                    <w:t>法人番号（法人</w:t>
                                  </w:r>
                                  <w:r w:rsidRPr="004D19D9">
                                    <w:rPr>
                                      <w:rFonts w:ascii="ＭＳ ゴシック" w:eastAsia="ＭＳ ゴシック" w:hAnsi="ＭＳ ゴシック"/>
                                      <w:color w:val="000000"/>
                                      <w:sz w:val="18"/>
                                    </w:rPr>
                                    <w:t>のみ</w:t>
                                  </w:r>
                                  <w:r w:rsidRPr="004D19D9">
                                    <w:rPr>
                                      <w:rFonts w:ascii="ＭＳ ゴシック" w:eastAsia="ＭＳ ゴシック" w:hAnsi="ＭＳ ゴシック" w:hint="eastAsia"/>
                                      <w:color w:val="000000"/>
                                      <w:sz w:val="18"/>
                                    </w:rPr>
                                    <w:t>）</w:t>
                                  </w:r>
                                </w:p>
                                <w:p w:rsidR="00E97C1D" w:rsidRPr="004D19D9" w:rsidRDefault="00E97C1D" w:rsidP="004D19D9">
                                  <w:pPr>
                                    <w:tabs>
                                      <w:tab w:val="left" w:pos="7800"/>
                                    </w:tabs>
                                    <w:rPr>
                                      <w:rFonts w:ascii="ＭＳ ゴシック" w:eastAsia="ＭＳ ゴシック" w:hAnsi="ＭＳ ゴシック"/>
                                      <w:color w:val="000000"/>
                                      <w:sz w:val="18"/>
                                    </w:rPr>
                                  </w:pPr>
                                  <w:r w:rsidRPr="004D19D9">
                                    <w:rPr>
                                      <w:rFonts w:ascii="ＭＳ ゴシック" w:eastAsia="ＭＳ ゴシック" w:hAnsi="ＭＳ ゴシック" w:hint="eastAsia"/>
                                      <w:color w:val="000000"/>
                                      <w:sz w:val="18"/>
                                    </w:rPr>
                                    <w:t>生年月日</w:t>
                                  </w:r>
                                  <w:r w:rsidRPr="004D19D9">
                                    <w:rPr>
                                      <w:rFonts w:ascii="ＭＳ ゴシック" w:eastAsia="ＭＳ ゴシック" w:hAnsi="ＭＳ ゴシック"/>
                                      <w:color w:val="000000"/>
                                      <w:sz w:val="18"/>
                                    </w:rPr>
                                    <w:t>（</w:t>
                                  </w:r>
                                  <w:r w:rsidRPr="004D19D9">
                                    <w:rPr>
                                      <w:rFonts w:ascii="ＭＳ ゴシック" w:eastAsia="ＭＳ ゴシック" w:hAnsi="ＭＳ ゴシック" w:hint="eastAsia"/>
                                      <w:color w:val="000000"/>
                                      <w:sz w:val="18"/>
                                    </w:rPr>
                                    <w:t>個人</w:t>
                                  </w:r>
                                  <w:r w:rsidRPr="004D19D9">
                                    <w:rPr>
                                      <w:rFonts w:ascii="ＭＳ ゴシック" w:eastAsia="ＭＳ ゴシック" w:hAnsi="ＭＳ ゴシック"/>
                                      <w:color w:val="000000"/>
                                      <w:sz w:val="18"/>
                                    </w:rPr>
                                    <w:t>のみ</w:t>
                                  </w:r>
                                  <w:r w:rsidRPr="004D19D9">
                                    <w:rPr>
                                      <w:rFonts w:ascii="ＭＳ ゴシック" w:eastAsia="ＭＳ ゴシック" w:hAnsi="ＭＳ ゴシック" w:hint="eastAsia"/>
                                      <w:color w:val="000000"/>
                                      <w:sz w:val="18"/>
                                    </w:rPr>
                                    <w:t>）</w:t>
                                  </w:r>
                                </w:p>
                              </w:tc>
                              <w:tc>
                                <w:tcPr>
                                  <w:tcW w:w="5885" w:type="dxa"/>
                                  <w:gridSpan w:val="3"/>
                                  <w:tcBorders>
                                    <w:top w:val="dotted" w:sz="4" w:space="0" w:color="auto"/>
                                    <w:left w:val="dotted" w:sz="4" w:space="0" w:color="auto"/>
                                    <w:bottom w:val="single" w:sz="4" w:space="0" w:color="auto"/>
                                    <w:right w:val="dotted" w:sz="4" w:space="0" w:color="auto"/>
                                  </w:tcBorders>
                                  <w:shd w:val="clear" w:color="auto" w:fill="auto"/>
                                </w:tcPr>
                                <w:p w:rsidR="00E97C1D" w:rsidRPr="004D19D9" w:rsidRDefault="00E97C1D" w:rsidP="004D19D9">
                                  <w:pPr>
                                    <w:tabs>
                                      <w:tab w:val="left" w:pos="7800"/>
                                    </w:tabs>
                                    <w:ind w:right="284" w:firstLine="180"/>
                                    <w:jc w:val="right"/>
                                    <w:rPr>
                                      <w:rFonts w:ascii="ＭＳ ゴシック" w:eastAsia="ＭＳ ゴシック" w:hAnsi="ＭＳ ゴシック"/>
                                      <w:color w:val="000000"/>
                                    </w:rPr>
                                  </w:pPr>
                                </w:p>
                              </w:tc>
                            </w:tr>
                            <w:tr w:rsidR="00E97C1D" w:rsidRPr="00F30718" w:rsidTr="004D19D9">
                              <w:trPr>
                                <w:trHeight w:val="712"/>
                                <w:jc w:val="right"/>
                              </w:trPr>
                              <w:tc>
                                <w:tcPr>
                                  <w:tcW w:w="510" w:type="dxa"/>
                                  <w:vMerge w:val="restart"/>
                                  <w:tcBorders>
                                    <w:top w:val="single" w:sz="4" w:space="0" w:color="auto"/>
                                    <w:left w:val="single" w:sz="4" w:space="0" w:color="auto"/>
                                    <w:right w:val="dotted" w:sz="4" w:space="0" w:color="auto"/>
                                  </w:tcBorders>
                                  <w:shd w:val="clear" w:color="auto" w:fill="auto"/>
                                  <w:vAlign w:val="center"/>
                                </w:tcPr>
                                <w:p w:rsidR="00E97C1D" w:rsidRPr="004D19D9" w:rsidRDefault="00E97C1D" w:rsidP="004D19D9">
                                  <w:pPr>
                                    <w:tabs>
                                      <w:tab w:val="left" w:pos="7800"/>
                                    </w:tabs>
                                    <w:jc w:val="center"/>
                                    <w:rPr>
                                      <w:rFonts w:ascii="ＭＳ ゴシック" w:eastAsia="ＭＳ ゴシック" w:hAnsi="ＭＳ ゴシック"/>
                                      <w:color w:val="000000"/>
                                    </w:rPr>
                                  </w:pPr>
                                  <w:r w:rsidRPr="004D19D9">
                                    <w:rPr>
                                      <w:rFonts w:ascii="ＭＳ ゴシック" w:eastAsia="ＭＳ ゴシック" w:hAnsi="ＭＳ ゴシック" w:hint="eastAsia"/>
                                      <w:color w:val="000000"/>
                                    </w:rPr>
                                    <w:t>委任欄</w:t>
                                  </w:r>
                                </w:p>
                              </w:tc>
                              <w:tc>
                                <w:tcPr>
                                  <w:tcW w:w="1985" w:type="dxa"/>
                                  <w:vMerge w:val="restart"/>
                                  <w:tcBorders>
                                    <w:top w:val="single" w:sz="4" w:space="0" w:color="auto"/>
                                    <w:left w:val="nil"/>
                                    <w:right w:val="dotted" w:sz="4" w:space="0" w:color="auto"/>
                                  </w:tcBorders>
                                  <w:shd w:val="clear" w:color="auto" w:fill="F2F2F2"/>
                                </w:tcPr>
                                <w:p w:rsidR="00E97C1D" w:rsidRPr="004D19D9" w:rsidRDefault="00E97C1D" w:rsidP="004D19D9">
                                  <w:pPr>
                                    <w:tabs>
                                      <w:tab w:val="left" w:pos="7800"/>
                                    </w:tabs>
                                    <w:rPr>
                                      <w:rFonts w:ascii="ＭＳ ゴシック" w:eastAsia="ＭＳ ゴシック" w:hAnsi="ＭＳ ゴシック"/>
                                      <w:color w:val="000000"/>
                                    </w:rPr>
                                  </w:pPr>
                                  <w:r w:rsidRPr="004D19D9">
                                    <w:rPr>
                                      <w:rFonts w:ascii="ＭＳ ゴシック" w:eastAsia="ＭＳ ゴシック" w:hAnsi="ＭＳ ゴシック" w:hint="eastAsia"/>
                                      <w:color w:val="000000"/>
                                    </w:rPr>
                                    <w:t>代理人</w:t>
                                  </w:r>
                                </w:p>
                                <w:p w:rsidR="00E97C1D" w:rsidRPr="004D19D9" w:rsidRDefault="00E97C1D" w:rsidP="004D19D9">
                                  <w:pPr>
                                    <w:tabs>
                                      <w:tab w:val="left" w:pos="7800"/>
                                    </w:tabs>
                                    <w:rPr>
                                      <w:rFonts w:ascii="ＭＳ ゴシック" w:eastAsia="ＭＳ ゴシック" w:hAnsi="ＭＳ ゴシック"/>
                                      <w:color w:val="000000"/>
                                    </w:rPr>
                                  </w:pPr>
                                  <w:r w:rsidRPr="004D19D9">
                                    <w:rPr>
                                      <w:rFonts w:ascii="ＭＳ ゴシック" w:eastAsia="ＭＳ ゴシック" w:hAnsi="ＭＳ ゴシック" w:hint="eastAsia"/>
                                      <w:color w:val="000000"/>
                                      <w:sz w:val="18"/>
                                    </w:rPr>
                                    <w:t>（窓口に来られる方）</w:t>
                                  </w:r>
                                </w:p>
                              </w:tc>
                              <w:tc>
                                <w:tcPr>
                                  <w:tcW w:w="1984" w:type="dxa"/>
                                  <w:gridSpan w:val="2"/>
                                  <w:tcBorders>
                                    <w:top w:val="single" w:sz="4" w:space="0" w:color="auto"/>
                                    <w:left w:val="dotted" w:sz="4" w:space="0" w:color="auto"/>
                                    <w:bottom w:val="single" w:sz="4" w:space="0" w:color="auto"/>
                                    <w:right w:val="nil"/>
                                  </w:tcBorders>
                                  <w:shd w:val="clear" w:color="auto" w:fill="F2F2F2"/>
                                </w:tcPr>
                                <w:p w:rsidR="00E97C1D" w:rsidRPr="004D19D9" w:rsidRDefault="00E97C1D" w:rsidP="004D19D9">
                                  <w:pPr>
                                    <w:tabs>
                                      <w:tab w:val="left" w:pos="7800"/>
                                    </w:tabs>
                                    <w:rPr>
                                      <w:rFonts w:ascii="ＭＳ ゴシック" w:eastAsia="ＭＳ ゴシック" w:hAnsi="ＭＳ ゴシック"/>
                                      <w:color w:val="000000"/>
                                    </w:rPr>
                                  </w:pPr>
                                  <w:r w:rsidRPr="004D19D9">
                                    <w:rPr>
                                      <w:rFonts w:ascii="ＭＳ ゴシック" w:eastAsia="ＭＳ ゴシック" w:hAnsi="ＭＳ ゴシック" w:hint="eastAsia"/>
                                      <w:color w:val="000000"/>
                                    </w:rPr>
                                    <w:t>住所</w:t>
                                  </w:r>
                                </w:p>
                              </w:tc>
                              <w:tc>
                                <w:tcPr>
                                  <w:tcW w:w="5885" w:type="dxa"/>
                                  <w:gridSpan w:val="3"/>
                                  <w:tcBorders>
                                    <w:top w:val="single" w:sz="4" w:space="0" w:color="auto"/>
                                    <w:left w:val="dotted" w:sz="4" w:space="0" w:color="auto"/>
                                    <w:bottom w:val="single" w:sz="4" w:space="0" w:color="auto"/>
                                    <w:right w:val="nil"/>
                                  </w:tcBorders>
                                  <w:shd w:val="clear" w:color="auto" w:fill="auto"/>
                                </w:tcPr>
                                <w:p w:rsidR="00E97C1D" w:rsidRPr="004D19D9" w:rsidRDefault="00E97C1D" w:rsidP="004D19D9">
                                  <w:pPr>
                                    <w:tabs>
                                      <w:tab w:val="left" w:pos="7800"/>
                                    </w:tabs>
                                    <w:rPr>
                                      <w:rFonts w:ascii="ＭＳ ゴシック" w:eastAsia="ＭＳ ゴシック" w:hAnsi="ＭＳ ゴシック"/>
                                      <w:color w:val="000000"/>
                                    </w:rPr>
                                  </w:pPr>
                                </w:p>
                              </w:tc>
                            </w:tr>
                            <w:tr w:rsidR="00E97C1D" w:rsidRPr="00F30718" w:rsidTr="004D19D9">
                              <w:trPr>
                                <w:trHeight w:val="623"/>
                                <w:jc w:val="right"/>
                              </w:trPr>
                              <w:tc>
                                <w:tcPr>
                                  <w:tcW w:w="510" w:type="dxa"/>
                                  <w:vMerge/>
                                  <w:tcBorders>
                                    <w:left w:val="single" w:sz="4" w:space="0" w:color="auto"/>
                                    <w:right w:val="dotted" w:sz="4" w:space="0" w:color="auto"/>
                                  </w:tcBorders>
                                  <w:shd w:val="clear" w:color="auto" w:fill="auto"/>
                                </w:tcPr>
                                <w:p w:rsidR="00E97C1D" w:rsidRPr="004D19D9" w:rsidRDefault="00E97C1D" w:rsidP="004D19D9">
                                  <w:pPr>
                                    <w:tabs>
                                      <w:tab w:val="left" w:pos="7800"/>
                                    </w:tabs>
                                    <w:rPr>
                                      <w:rFonts w:ascii="ＭＳ ゴシック" w:eastAsia="ＭＳ ゴシック" w:hAnsi="ＭＳ ゴシック"/>
                                      <w:color w:val="000000"/>
                                    </w:rPr>
                                  </w:pPr>
                                </w:p>
                              </w:tc>
                              <w:tc>
                                <w:tcPr>
                                  <w:tcW w:w="1985" w:type="dxa"/>
                                  <w:vMerge/>
                                  <w:tcBorders>
                                    <w:left w:val="nil"/>
                                    <w:right w:val="dotted" w:sz="4" w:space="0" w:color="auto"/>
                                  </w:tcBorders>
                                  <w:shd w:val="clear" w:color="auto" w:fill="F2F2F2"/>
                                </w:tcPr>
                                <w:p w:rsidR="00E97C1D" w:rsidRPr="004D19D9" w:rsidRDefault="00E97C1D" w:rsidP="004D19D9">
                                  <w:pPr>
                                    <w:tabs>
                                      <w:tab w:val="left" w:pos="7800"/>
                                    </w:tabs>
                                    <w:rPr>
                                      <w:rFonts w:ascii="ＭＳ ゴシック" w:eastAsia="ＭＳ ゴシック" w:hAnsi="ＭＳ ゴシック"/>
                                      <w:color w:val="000000"/>
                                    </w:rPr>
                                  </w:pPr>
                                </w:p>
                              </w:tc>
                              <w:tc>
                                <w:tcPr>
                                  <w:tcW w:w="1984" w:type="dxa"/>
                                  <w:gridSpan w:val="2"/>
                                  <w:tcBorders>
                                    <w:top w:val="single" w:sz="4" w:space="0" w:color="auto"/>
                                    <w:left w:val="dotted" w:sz="4" w:space="0" w:color="auto"/>
                                    <w:bottom w:val="single" w:sz="4" w:space="0" w:color="auto"/>
                                    <w:right w:val="nil"/>
                                  </w:tcBorders>
                                  <w:shd w:val="clear" w:color="auto" w:fill="F2F2F2"/>
                                </w:tcPr>
                                <w:p w:rsidR="00E97C1D" w:rsidRPr="004D19D9" w:rsidRDefault="00E97C1D" w:rsidP="004D19D9">
                                  <w:pPr>
                                    <w:tabs>
                                      <w:tab w:val="left" w:pos="7800"/>
                                    </w:tabs>
                                    <w:rPr>
                                      <w:rFonts w:ascii="ＭＳ ゴシック" w:eastAsia="ＭＳ ゴシック" w:hAnsi="ＭＳ ゴシック"/>
                                      <w:color w:val="000000"/>
                                    </w:rPr>
                                  </w:pPr>
                                  <w:r w:rsidRPr="004D19D9">
                                    <w:rPr>
                                      <w:rFonts w:ascii="ＭＳ ゴシック" w:eastAsia="ＭＳ ゴシック" w:hAnsi="ＭＳ ゴシック" w:hint="eastAsia"/>
                                      <w:color w:val="000000"/>
                                    </w:rPr>
                                    <w:t>氏名</w:t>
                                  </w:r>
                                </w:p>
                              </w:tc>
                              <w:tc>
                                <w:tcPr>
                                  <w:tcW w:w="5885" w:type="dxa"/>
                                  <w:gridSpan w:val="3"/>
                                  <w:tcBorders>
                                    <w:top w:val="single" w:sz="4" w:space="0" w:color="auto"/>
                                    <w:left w:val="dotted" w:sz="4" w:space="0" w:color="auto"/>
                                    <w:bottom w:val="single" w:sz="4" w:space="0" w:color="auto"/>
                                    <w:right w:val="nil"/>
                                  </w:tcBorders>
                                  <w:shd w:val="clear" w:color="auto" w:fill="auto"/>
                                </w:tcPr>
                                <w:p w:rsidR="00E97C1D" w:rsidRPr="004D19D9" w:rsidRDefault="00E97C1D" w:rsidP="004D19D9">
                                  <w:pPr>
                                    <w:tabs>
                                      <w:tab w:val="left" w:pos="7800"/>
                                    </w:tabs>
                                    <w:rPr>
                                      <w:rFonts w:ascii="ＭＳ ゴシック" w:eastAsia="ＭＳ ゴシック" w:hAnsi="ＭＳ ゴシック"/>
                                      <w:color w:val="000000"/>
                                    </w:rPr>
                                  </w:pPr>
                                </w:p>
                              </w:tc>
                            </w:tr>
                            <w:tr w:rsidR="00E97C1D" w:rsidRPr="00F30718" w:rsidTr="00056B8D">
                              <w:trPr>
                                <w:trHeight w:val="915"/>
                                <w:jc w:val="right"/>
                              </w:trPr>
                              <w:tc>
                                <w:tcPr>
                                  <w:tcW w:w="510" w:type="dxa"/>
                                  <w:vMerge/>
                                  <w:tcBorders>
                                    <w:left w:val="single" w:sz="4" w:space="0" w:color="auto"/>
                                    <w:bottom w:val="single" w:sz="4" w:space="0" w:color="auto"/>
                                    <w:right w:val="dotted" w:sz="4" w:space="0" w:color="auto"/>
                                  </w:tcBorders>
                                  <w:shd w:val="clear" w:color="auto" w:fill="auto"/>
                                </w:tcPr>
                                <w:p w:rsidR="00E97C1D" w:rsidRPr="004D19D9" w:rsidRDefault="00E97C1D" w:rsidP="004D19D9">
                                  <w:pPr>
                                    <w:tabs>
                                      <w:tab w:val="left" w:pos="7800"/>
                                    </w:tabs>
                                    <w:rPr>
                                      <w:rFonts w:ascii="ＭＳ ゴシック" w:eastAsia="ＭＳ ゴシック" w:hAnsi="ＭＳ ゴシック"/>
                                      <w:color w:val="000000"/>
                                    </w:rPr>
                                  </w:pPr>
                                </w:p>
                              </w:tc>
                              <w:tc>
                                <w:tcPr>
                                  <w:tcW w:w="2810" w:type="dxa"/>
                                  <w:gridSpan w:val="2"/>
                                  <w:tcBorders>
                                    <w:top w:val="single" w:sz="4" w:space="0" w:color="auto"/>
                                    <w:left w:val="nil"/>
                                    <w:bottom w:val="single" w:sz="4" w:space="0" w:color="auto"/>
                                    <w:right w:val="dotted" w:sz="4" w:space="0" w:color="auto"/>
                                  </w:tcBorders>
                                  <w:shd w:val="clear" w:color="auto" w:fill="F2F2F2"/>
                                </w:tcPr>
                                <w:p w:rsidR="00E97C1D" w:rsidRPr="004D19D9" w:rsidRDefault="00E97C1D" w:rsidP="004D19D9">
                                  <w:pPr>
                                    <w:tabs>
                                      <w:tab w:val="left" w:pos="7800"/>
                                    </w:tabs>
                                    <w:rPr>
                                      <w:rFonts w:ascii="ＭＳ ゴシック" w:eastAsia="ＭＳ ゴシック" w:hAnsi="ＭＳ ゴシック"/>
                                      <w:color w:val="000000"/>
                                    </w:rPr>
                                  </w:pPr>
                                  <w:r w:rsidRPr="004D19D9">
                                    <w:rPr>
                                      <w:rFonts w:ascii="ＭＳ ゴシック" w:eastAsia="ＭＳ ゴシック" w:hAnsi="ＭＳ ゴシック" w:hint="eastAsia"/>
                                      <w:color w:val="000000"/>
                                    </w:rPr>
                                    <w:t>上記の者を代理人と定め、市税納付確認に関する事項について委任します。</w:t>
                                  </w:r>
                                </w:p>
                              </w:tc>
                              <w:tc>
                                <w:tcPr>
                                  <w:tcW w:w="1159" w:type="dxa"/>
                                  <w:tcBorders>
                                    <w:top w:val="single" w:sz="4" w:space="0" w:color="auto"/>
                                    <w:left w:val="nil"/>
                                    <w:bottom w:val="single" w:sz="4" w:space="0" w:color="auto"/>
                                    <w:right w:val="dotted" w:sz="4" w:space="0" w:color="auto"/>
                                  </w:tcBorders>
                                  <w:shd w:val="clear" w:color="auto" w:fill="F2F2F2"/>
                                </w:tcPr>
                                <w:p w:rsidR="00E97C1D" w:rsidRPr="004D19D9" w:rsidRDefault="00E97C1D" w:rsidP="004D19D9">
                                  <w:pPr>
                                    <w:tabs>
                                      <w:tab w:val="left" w:pos="7800"/>
                                    </w:tabs>
                                    <w:rPr>
                                      <w:rFonts w:ascii="ＭＳ ゴシック" w:eastAsia="ＭＳ ゴシック" w:hAnsi="ＭＳ ゴシック"/>
                                      <w:color w:val="000000"/>
                                    </w:rPr>
                                  </w:pPr>
                                  <w:r w:rsidRPr="004D19D9">
                                    <w:rPr>
                                      <w:rFonts w:ascii="ＭＳ ゴシック" w:eastAsia="ＭＳ ゴシック" w:hAnsi="ＭＳ ゴシック" w:hint="eastAsia"/>
                                      <w:color w:val="000000"/>
                                    </w:rPr>
                                    <w:t>委任者（申請者）氏名</w:t>
                                  </w:r>
                                </w:p>
                              </w:tc>
                              <w:tc>
                                <w:tcPr>
                                  <w:tcW w:w="5026" w:type="dxa"/>
                                  <w:tcBorders>
                                    <w:top w:val="single" w:sz="4" w:space="0" w:color="auto"/>
                                    <w:left w:val="dotted" w:sz="4" w:space="0" w:color="auto"/>
                                    <w:bottom w:val="single" w:sz="4" w:space="0" w:color="auto"/>
                                    <w:right w:val="nil"/>
                                  </w:tcBorders>
                                  <w:shd w:val="clear" w:color="auto" w:fill="auto"/>
                                </w:tcPr>
                                <w:p w:rsidR="00E97C1D" w:rsidRPr="004D19D9" w:rsidRDefault="00E97C1D" w:rsidP="004D19D9">
                                  <w:pPr>
                                    <w:tabs>
                                      <w:tab w:val="left" w:pos="7800"/>
                                    </w:tabs>
                                    <w:rPr>
                                      <w:rFonts w:ascii="ＭＳ ゴシック" w:eastAsia="ＭＳ ゴシック" w:hAnsi="ＭＳ ゴシック"/>
                                      <w:color w:val="000000"/>
                                    </w:rPr>
                                  </w:pPr>
                                </w:p>
                              </w:tc>
                              <w:tc>
                                <w:tcPr>
                                  <w:tcW w:w="859" w:type="dxa"/>
                                  <w:gridSpan w:val="2"/>
                                  <w:tcBorders>
                                    <w:left w:val="nil"/>
                                    <w:bottom w:val="single" w:sz="4" w:space="0" w:color="auto"/>
                                    <w:right w:val="nil"/>
                                  </w:tcBorders>
                                  <w:shd w:val="clear" w:color="auto" w:fill="auto"/>
                                  <w:vAlign w:val="center"/>
                                </w:tcPr>
                                <w:p w:rsidR="00E97C1D" w:rsidRPr="004D19D9" w:rsidRDefault="00E97C1D" w:rsidP="004D19D9">
                                  <w:pPr>
                                    <w:tabs>
                                      <w:tab w:val="left" w:pos="7800"/>
                                    </w:tabs>
                                    <w:jc w:val="center"/>
                                    <w:rPr>
                                      <w:rFonts w:ascii="ＭＳ ゴシック" w:eastAsia="ＭＳ ゴシック" w:hAnsi="ＭＳ ゴシック"/>
                                      <w:color w:val="000000"/>
                                    </w:rPr>
                                  </w:pPr>
                                </w:p>
                              </w:tc>
                            </w:tr>
                            <w:tr w:rsidR="00E97C1D" w:rsidRPr="00F30718" w:rsidTr="004D19D9">
                              <w:trPr>
                                <w:trHeight w:val="323"/>
                                <w:jc w:val="right"/>
                              </w:trPr>
                              <w:tc>
                                <w:tcPr>
                                  <w:tcW w:w="510" w:type="dxa"/>
                                  <w:tcBorders>
                                    <w:top w:val="single" w:sz="4" w:space="0" w:color="auto"/>
                                    <w:left w:val="nil"/>
                                    <w:bottom w:val="nil"/>
                                    <w:right w:val="single" w:sz="4" w:space="0" w:color="auto"/>
                                  </w:tcBorders>
                                  <w:shd w:val="clear" w:color="auto" w:fill="auto"/>
                                </w:tcPr>
                                <w:p w:rsidR="00E97C1D" w:rsidRPr="004D19D9" w:rsidRDefault="00E97C1D" w:rsidP="004D19D9">
                                  <w:pPr>
                                    <w:tabs>
                                      <w:tab w:val="left" w:pos="7800"/>
                                    </w:tabs>
                                    <w:rPr>
                                      <w:rFonts w:ascii="ＭＳ ゴシック" w:eastAsia="ＭＳ ゴシック" w:hAnsi="ＭＳ ゴシック"/>
                                      <w:b/>
                                      <w:color w:val="000000"/>
                                    </w:rPr>
                                  </w:pPr>
                                </w:p>
                              </w:tc>
                              <w:tc>
                                <w:tcPr>
                                  <w:tcW w:w="1985" w:type="dxa"/>
                                  <w:tcBorders>
                                    <w:top w:val="single" w:sz="4" w:space="0" w:color="auto"/>
                                    <w:left w:val="single" w:sz="4" w:space="0" w:color="auto"/>
                                    <w:bottom w:val="single" w:sz="4" w:space="0" w:color="auto"/>
                                    <w:right w:val="dotted" w:sz="4" w:space="0" w:color="auto"/>
                                  </w:tcBorders>
                                  <w:shd w:val="clear" w:color="auto" w:fill="F2F2F2"/>
                                </w:tcPr>
                                <w:p w:rsidR="00E97C1D" w:rsidRPr="004D19D9" w:rsidRDefault="00E97C1D" w:rsidP="004D19D9">
                                  <w:pPr>
                                    <w:tabs>
                                      <w:tab w:val="left" w:pos="7800"/>
                                    </w:tabs>
                                    <w:rPr>
                                      <w:rFonts w:ascii="ＭＳ ゴシック" w:eastAsia="ＭＳ ゴシック" w:hAnsi="ＭＳ ゴシック"/>
                                      <w:b/>
                                      <w:color w:val="000000"/>
                                    </w:rPr>
                                  </w:pPr>
                                  <w:r w:rsidRPr="004D19D9">
                                    <w:rPr>
                                      <w:rFonts w:ascii="ＭＳ ゴシック" w:eastAsia="ＭＳ ゴシック" w:hAnsi="ＭＳ ゴシック" w:hint="eastAsia"/>
                                      <w:b/>
                                      <w:color w:val="000000"/>
                                    </w:rPr>
                                    <w:t>使用目的</w:t>
                                  </w:r>
                                </w:p>
                              </w:tc>
                              <w:tc>
                                <w:tcPr>
                                  <w:tcW w:w="7869" w:type="dxa"/>
                                  <w:gridSpan w:val="5"/>
                                  <w:tcBorders>
                                    <w:top w:val="single" w:sz="4" w:space="0" w:color="auto"/>
                                    <w:left w:val="dotted" w:sz="4" w:space="0" w:color="auto"/>
                                    <w:bottom w:val="single" w:sz="4" w:space="0" w:color="auto"/>
                                    <w:right w:val="nil"/>
                                  </w:tcBorders>
                                  <w:shd w:val="clear" w:color="auto" w:fill="auto"/>
                                </w:tcPr>
                                <w:p w:rsidR="00E97C1D" w:rsidRPr="004D19D9" w:rsidRDefault="00E97C1D" w:rsidP="004D19D9">
                                  <w:pPr>
                                    <w:tabs>
                                      <w:tab w:val="left" w:pos="7800"/>
                                    </w:tabs>
                                    <w:rPr>
                                      <w:rFonts w:ascii="ＭＳ ゴシック" w:eastAsia="ＭＳ ゴシック" w:hAnsi="ＭＳ ゴシック"/>
                                      <w:color w:val="000000"/>
                                    </w:rPr>
                                  </w:pPr>
                                  <w:r>
                                    <w:rPr>
                                      <w:rFonts w:ascii="ＭＳ ゴシック" w:eastAsia="ＭＳ ゴシック" w:hAnsi="ＭＳ ゴシック" w:hint="eastAsia"/>
                                      <w:color w:val="000000"/>
                                    </w:rPr>
                                    <w:t>船橋市(</w:t>
                                  </w:r>
                                  <w:r w:rsidR="00BA0E87" w:rsidRPr="005C7E55">
                                    <w:rPr>
                                      <w:rFonts w:ascii="ＭＳ ゴシック" w:eastAsia="ＭＳ ゴシック" w:hAnsi="ＭＳ ゴシック" w:hint="eastAsia"/>
                                      <w:color w:val="000000" w:themeColor="text1"/>
                                      <w:sz w:val="18"/>
                                      <w:szCs w:val="18"/>
                                      <w:shd w:val="pct15" w:color="auto" w:fill="FFFFFF"/>
                                      <w:lang w:eastAsia="ja-JP"/>
                                    </w:rPr>
                                    <w:t>令和7</w:t>
                                  </w:r>
                                  <w:r w:rsidR="00BA0E87">
                                    <w:rPr>
                                      <w:rFonts w:ascii="ＭＳ ゴシック" w:eastAsia="ＭＳ ゴシック" w:hAnsi="ＭＳ ゴシック" w:hint="eastAsia"/>
                                      <w:color w:val="000000" w:themeColor="text1"/>
                                      <w:sz w:val="18"/>
                                      <w:szCs w:val="18"/>
                                      <w:shd w:val="pct15" w:color="auto" w:fill="FFFFFF"/>
                                      <w:lang w:eastAsia="ja-JP"/>
                                    </w:rPr>
                                    <w:t>年度船橋市来庁者駐車場貸付</w:t>
                                  </w:r>
                                  <w:r w:rsidR="00BA0E87">
                                    <w:rPr>
                                      <w:rFonts w:ascii="ＭＳ ゴシック" w:eastAsia="ＭＳ ゴシック" w:hAnsi="ＭＳ ゴシック"/>
                                      <w:color w:val="000000" w:themeColor="text1"/>
                                      <w:sz w:val="18"/>
                                      <w:szCs w:val="18"/>
                                      <w:shd w:val="pct15" w:color="auto" w:fill="FFFFFF"/>
                                      <w:lang w:eastAsia="ja-JP"/>
                                    </w:rPr>
                                    <w:t>入札</w:t>
                                  </w:r>
                                  <w:r w:rsidR="00BA0E87" w:rsidRPr="005C7E55">
                                    <w:rPr>
                                      <w:rFonts w:ascii="ＭＳ ゴシック" w:eastAsia="ＭＳ ゴシック" w:hAnsi="ＭＳ ゴシック" w:hint="eastAsia"/>
                                      <w:color w:val="000000" w:themeColor="text1"/>
                                      <w:sz w:val="18"/>
                                      <w:szCs w:val="18"/>
                                      <w:shd w:val="pct15" w:color="auto" w:fill="FFFFFF"/>
                                      <w:lang w:eastAsia="ja-JP"/>
                                    </w:rPr>
                                    <w:t>参加登録</w:t>
                                  </w:r>
                                  <w:r>
                                    <w:rPr>
                                      <w:rFonts w:ascii="ＭＳ ゴシック" w:eastAsia="ＭＳ ゴシック" w:hAnsi="ＭＳ ゴシック" w:hint="eastAsia"/>
                                      <w:color w:val="000000"/>
                                    </w:rPr>
                                    <w:t>)</w:t>
                                  </w:r>
                                  <w:r w:rsidRPr="004D19D9">
                                    <w:rPr>
                                      <w:rFonts w:ascii="ＭＳ ゴシック" w:eastAsia="ＭＳ ゴシック" w:hAnsi="ＭＳ ゴシック" w:hint="eastAsia"/>
                                      <w:color w:val="000000"/>
                                    </w:rPr>
                                    <w:t>申請に伴う納税確認のため</w:t>
                                  </w:r>
                                </w:p>
                                <w:p w:rsidR="00E97C1D" w:rsidRPr="004D19D9" w:rsidRDefault="00E97C1D" w:rsidP="004D19D9">
                                  <w:pPr>
                                    <w:tabs>
                                      <w:tab w:val="left" w:pos="7800"/>
                                    </w:tabs>
                                    <w:rPr>
                                      <w:rFonts w:ascii="ＭＳ ゴシック" w:eastAsia="ＭＳ ゴシック" w:hAnsi="ＭＳ ゴシック"/>
                                      <w:color w:val="000000"/>
                                    </w:rPr>
                                  </w:pPr>
                                  <w:r w:rsidRPr="004D19D9">
                                    <w:rPr>
                                      <w:rFonts w:ascii="ＭＳ ゴシック" w:eastAsia="ＭＳ ゴシック" w:hAnsi="ＭＳ ゴシック" w:hint="eastAsia"/>
                                      <w:color w:val="000000"/>
                                    </w:rPr>
                                    <w:t>提出先部署名：（</w:t>
                                  </w:r>
                                  <w:r w:rsidRPr="004D19D9">
                                    <w:rPr>
                                      <w:rFonts w:ascii="ＭＳ ゴシック" w:eastAsia="ＭＳ ゴシック" w:hAnsi="ＭＳ ゴシック" w:hint="eastAsia"/>
                                      <w:color w:val="000000"/>
                                      <w:shd w:val="pct15" w:color="auto" w:fill="FFFFFF"/>
                                    </w:rPr>
                                    <w:t>企画</w:t>
                                  </w:r>
                                  <w:r w:rsidRPr="004D19D9">
                                    <w:rPr>
                                      <w:rFonts w:ascii="ＭＳ ゴシック" w:eastAsia="ＭＳ ゴシック" w:hAnsi="ＭＳ ゴシック"/>
                                      <w:color w:val="000000"/>
                                      <w:shd w:val="pct15" w:color="auto" w:fill="FFFFFF"/>
                                    </w:rPr>
                                    <w:t>財政部財産管理課</w:t>
                                  </w:r>
                                  <w:r w:rsidRPr="004D19D9">
                                    <w:rPr>
                                      <w:rFonts w:ascii="ＭＳ ゴシック" w:eastAsia="ＭＳ ゴシック" w:hAnsi="ＭＳ ゴシック" w:hint="eastAsia"/>
                                      <w:color w:val="000000"/>
                                    </w:rPr>
                                    <w:t>）</w:t>
                                  </w:r>
                                </w:p>
                              </w:tc>
                            </w:tr>
                          </w:tbl>
                          <w:p w:rsidR="00E97C1D" w:rsidRPr="00E20DEE" w:rsidRDefault="00E97C1D" w:rsidP="00E97C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ADD3F" id="テキスト ボックス 57" o:spid="_x0000_s1038" type="#_x0000_t202" style="position:absolute;left:0;text-align:left;margin-left:-31.45pt;margin-top:9.7pt;width:551.4pt;height:348.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" filled="f" stroked="f" strokeweight=".5pt">
                <v:path arrowok="t"/>
                <v:textbox>
                  <w:txbxContent>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985"/>
                        <w:gridCol w:w="825"/>
                        <w:gridCol w:w="1159"/>
                        <w:gridCol w:w="5026"/>
                        <w:gridCol w:w="77"/>
                        <w:gridCol w:w="782"/>
                      </w:tblGrid>
                      <w:tr w:rsidR="00E97C1D" w:rsidRPr="00F30718" w:rsidTr="004D19D9">
                        <w:trPr>
                          <w:trHeight w:val="699"/>
                          <w:jc w:val="right"/>
                        </w:trPr>
                        <w:tc>
                          <w:tcPr>
                            <w:tcW w:w="510" w:type="dxa"/>
                            <w:tcBorders>
                              <w:top w:val="nil"/>
                              <w:left w:val="nil"/>
                              <w:bottom w:val="single" w:sz="4" w:space="0" w:color="auto"/>
                              <w:right w:val="nil"/>
                            </w:tcBorders>
                            <w:shd w:val="clear" w:color="auto" w:fill="auto"/>
                          </w:tcPr>
                          <w:p w:rsidR="00E97C1D" w:rsidRPr="004D19D9" w:rsidRDefault="00E97C1D" w:rsidP="004D19D9">
                            <w:pPr>
                              <w:tabs>
                                <w:tab w:val="left" w:pos="7800"/>
                              </w:tabs>
                              <w:rPr>
                                <w:rFonts w:ascii="ＭＳ ゴシック" w:eastAsia="ＭＳ ゴシック" w:hAnsi="ＭＳ ゴシック"/>
                                <w:b/>
                                <w:color w:val="000000"/>
                                <w:sz w:val="20"/>
                                <w:u w:val="wave"/>
                              </w:rPr>
                            </w:pPr>
                          </w:p>
                        </w:tc>
                        <w:tc>
                          <w:tcPr>
                            <w:tcW w:w="9854" w:type="dxa"/>
                            <w:gridSpan w:val="6"/>
                            <w:tcBorders>
                              <w:top w:val="single" w:sz="4" w:space="0" w:color="auto"/>
                              <w:left w:val="nil"/>
                              <w:right w:val="nil"/>
                            </w:tcBorders>
                            <w:shd w:val="clear" w:color="auto" w:fill="auto"/>
                          </w:tcPr>
                          <w:p w:rsidR="00E97C1D" w:rsidRPr="004D19D9" w:rsidRDefault="00E97C1D" w:rsidP="004D19D9">
                            <w:pPr>
                              <w:tabs>
                                <w:tab w:val="left" w:pos="7800"/>
                              </w:tabs>
                              <w:rPr>
                                <w:rFonts w:ascii="ＭＳ ゴシック" w:eastAsia="ＭＳ ゴシック" w:hAnsi="ＭＳ ゴシック"/>
                                <w:b/>
                                <w:color w:val="000000"/>
                                <w:sz w:val="20"/>
                              </w:rPr>
                            </w:pPr>
                            <w:r w:rsidRPr="004D19D9">
                              <w:rPr>
                                <w:rFonts w:ascii="ＭＳ ゴシック" w:eastAsia="ＭＳ ゴシック" w:hAnsi="ＭＳ ゴシック" w:hint="eastAsia"/>
                                <w:b/>
                                <w:color w:val="000000"/>
                                <w:sz w:val="20"/>
                              </w:rPr>
                              <w:t>※代理人が来庁する場合は、申請者欄・委任欄ともに記入してください（個人の場合は自署</w:t>
                            </w:r>
                            <w:r w:rsidRPr="004D19D9">
                              <w:rPr>
                                <w:rFonts w:ascii="ＭＳ ゴシック" w:eastAsia="ＭＳ ゴシック" w:hAnsi="ＭＳ ゴシック"/>
                                <w:b/>
                                <w:color w:val="000000"/>
                                <w:sz w:val="20"/>
                              </w:rPr>
                              <w:t>）</w:t>
                            </w:r>
                            <w:r w:rsidRPr="004D19D9">
                              <w:rPr>
                                <w:rFonts w:ascii="ＭＳ ゴシック" w:eastAsia="ＭＳ ゴシック" w:hAnsi="ＭＳ ゴシック" w:hint="eastAsia"/>
                                <w:b/>
                                <w:color w:val="000000"/>
                                <w:sz w:val="20"/>
                              </w:rPr>
                              <w:t>。</w:t>
                            </w:r>
                          </w:p>
                          <w:p w:rsidR="00E97C1D" w:rsidRPr="004D19D9" w:rsidRDefault="00E97C1D" w:rsidP="004D19D9">
                            <w:pPr>
                              <w:tabs>
                                <w:tab w:val="left" w:pos="7800"/>
                              </w:tabs>
                              <w:rPr>
                                <w:rFonts w:ascii="ＭＳ ゴシック" w:eastAsia="ＭＳ ゴシック" w:hAnsi="ＭＳ ゴシック"/>
                                <w:b/>
                                <w:color w:val="000000"/>
                                <w:sz w:val="20"/>
                                <w:u w:val="wave"/>
                              </w:rPr>
                            </w:pPr>
                            <w:r w:rsidRPr="004D19D9">
                              <w:rPr>
                                <w:rFonts w:ascii="ＭＳ ゴシック" w:eastAsia="ＭＳ ゴシック" w:hAnsi="ＭＳ ゴシック" w:hint="eastAsia"/>
                                <w:b/>
                                <w:color w:val="000000"/>
                                <w:sz w:val="20"/>
                              </w:rPr>
                              <w:t>※申請者が法人で代理人が来庁する場合は</w:t>
                            </w:r>
                            <w:r w:rsidRPr="004D19D9">
                              <w:rPr>
                                <w:rFonts w:ascii="ＭＳ ゴシック" w:eastAsia="ＭＳ ゴシック" w:hAnsi="ＭＳ ゴシック"/>
                                <w:b/>
                                <w:sz w:val="20"/>
                              </w:rPr>
                              <w:t>、</w:t>
                            </w:r>
                            <w:r w:rsidRPr="004D19D9">
                              <w:rPr>
                                <w:rFonts w:ascii="ＭＳ ゴシック" w:eastAsia="ＭＳ ゴシック" w:hAnsi="ＭＳ ゴシック" w:hint="eastAsia"/>
                                <w:b/>
                                <w:sz w:val="20"/>
                              </w:rPr>
                              <w:t>委任欄を記入してください</w:t>
                            </w:r>
                            <w:r w:rsidRPr="004D19D9">
                              <w:rPr>
                                <w:rFonts w:ascii="ＭＳ ゴシック" w:eastAsia="ＭＳ ゴシック" w:hAnsi="ＭＳ ゴシック"/>
                                <w:b/>
                                <w:sz w:val="20"/>
                              </w:rPr>
                              <w:t>。</w:t>
                            </w:r>
                          </w:p>
                        </w:tc>
                      </w:tr>
                      <w:tr w:rsidR="00E97C1D" w:rsidRPr="00F30718" w:rsidTr="004D19D9">
                        <w:trPr>
                          <w:trHeight w:val="814"/>
                          <w:jc w:val="right"/>
                        </w:trPr>
                        <w:tc>
                          <w:tcPr>
                            <w:tcW w:w="510" w:type="dxa"/>
                            <w:vMerge w:val="restart"/>
                            <w:tcBorders>
                              <w:top w:val="single" w:sz="4" w:space="0" w:color="auto"/>
                              <w:left w:val="single" w:sz="4" w:space="0" w:color="auto"/>
                              <w:right w:val="dotted" w:sz="4" w:space="0" w:color="auto"/>
                            </w:tcBorders>
                            <w:shd w:val="clear" w:color="auto" w:fill="auto"/>
                            <w:vAlign w:val="center"/>
                          </w:tcPr>
                          <w:p w:rsidR="00E97C1D" w:rsidRPr="004D19D9" w:rsidRDefault="00E97C1D" w:rsidP="004D19D9">
                            <w:pPr>
                              <w:tabs>
                                <w:tab w:val="left" w:pos="7800"/>
                              </w:tabs>
                              <w:jc w:val="center"/>
                              <w:rPr>
                                <w:rFonts w:ascii="ＭＳ ゴシック" w:eastAsia="ＭＳ ゴシック" w:hAnsi="ＭＳ ゴシック"/>
                                <w:color w:val="000000"/>
                              </w:rPr>
                            </w:pPr>
                            <w:r w:rsidRPr="004D19D9">
                              <w:rPr>
                                <w:rFonts w:ascii="ＭＳ ゴシック" w:eastAsia="ＭＳ ゴシック" w:hAnsi="ＭＳ ゴシック" w:hint="eastAsia"/>
                                <w:color w:val="000000"/>
                              </w:rPr>
                              <w:t>申請者欄</w:t>
                            </w:r>
                          </w:p>
                        </w:tc>
                        <w:tc>
                          <w:tcPr>
                            <w:tcW w:w="1985" w:type="dxa"/>
                            <w:vMerge w:val="restart"/>
                            <w:tcBorders>
                              <w:top w:val="single" w:sz="4" w:space="0" w:color="auto"/>
                              <w:left w:val="dotted" w:sz="4" w:space="0" w:color="auto"/>
                              <w:right w:val="nil"/>
                            </w:tcBorders>
                            <w:shd w:val="clear" w:color="auto" w:fill="F2F2F2"/>
                          </w:tcPr>
                          <w:p w:rsidR="00E97C1D" w:rsidRPr="004D19D9" w:rsidRDefault="00E97C1D" w:rsidP="004D19D9">
                            <w:pPr>
                              <w:tabs>
                                <w:tab w:val="left" w:pos="7800"/>
                              </w:tabs>
                              <w:rPr>
                                <w:rFonts w:ascii="ＭＳ ゴシック" w:eastAsia="ＭＳ ゴシック" w:hAnsi="ＭＳ ゴシック"/>
                                <w:b/>
                                <w:color w:val="000000"/>
                              </w:rPr>
                            </w:pPr>
                            <w:r w:rsidRPr="004D19D9">
                              <w:rPr>
                                <w:rFonts w:ascii="ＭＳ ゴシック" w:eastAsia="ＭＳ ゴシック" w:hAnsi="ＭＳ ゴシック" w:hint="eastAsia"/>
                                <w:b/>
                                <w:color w:val="000000"/>
                              </w:rPr>
                              <w:t>申請者</w:t>
                            </w:r>
                          </w:p>
                        </w:tc>
                        <w:tc>
                          <w:tcPr>
                            <w:tcW w:w="1984" w:type="dxa"/>
                            <w:gridSpan w:val="2"/>
                            <w:tcBorders>
                              <w:top w:val="single" w:sz="4" w:space="0" w:color="auto"/>
                              <w:left w:val="nil"/>
                              <w:bottom w:val="dotted" w:sz="4" w:space="0" w:color="auto"/>
                              <w:right w:val="dotted" w:sz="4" w:space="0" w:color="auto"/>
                            </w:tcBorders>
                            <w:shd w:val="clear" w:color="auto" w:fill="F2F2F2"/>
                          </w:tcPr>
                          <w:p w:rsidR="00E97C1D" w:rsidRPr="004D19D9" w:rsidRDefault="00E97C1D" w:rsidP="004D19D9">
                            <w:pPr>
                              <w:tabs>
                                <w:tab w:val="left" w:pos="7800"/>
                              </w:tabs>
                              <w:rPr>
                                <w:rFonts w:ascii="ＭＳ ゴシック" w:eastAsia="ＭＳ ゴシック" w:hAnsi="ＭＳ ゴシック"/>
                                <w:color w:val="000000"/>
                              </w:rPr>
                            </w:pPr>
                            <w:r w:rsidRPr="004D19D9">
                              <w:rPr>
                                <w:rFonts w:ascii="ＭＳ ゴシック" w:eastAsia="ＭＳ ゴシック" w:hAnsi="ＭＳ ゴシック" w:hint="eastAsia"/>
                                <w:color w:val="000000"/>
                              </w:rPr>
                              <w:t>住所</w:t>
                            </w:r>
                          </w:p>
                        </w:tc>
                        <w:tc>
                          <w:tcPr>
                            <w:tcW w:w="5885" w:type="dxa"/>
                            <w:gridSpan w:val="3"/>
                            <w:tcBorders>
                              <w:top w:val="single" w:sz="4" w:space="0" w:color="auto"/>
                              <w:left w:val="dotted" w:sz="4" w:space="0" w:color="auto"/>
                              <w:bottom w:val="dotted" w:sz="4" w:space="0" w:color="auto"/>
                              <w:right w:val="nil"/>
                            </w:tcBorders>
                            <w:shd w:val="clear" w:color="auto" w:fill="auto"/>
                          </w:tcPr>
                          <w:p w:rsidR="00E97C1D" w:rsidRPr="004D19D9" w:rsidRDefault="00E97C1D" w:rsidP="004D19D9">
                            <w:pPr>
                              <w:tabs>
                                <w:tab w:val="left" w:pos="7800"/>
                              </w:tabs>
                              <w:rPr>
                                <w:rFonts w:ascii="ＭＳ ゴシック" w:eastAsia="ＭＳ ゴシック" w:hAnsi="ＭＳ ゴシック"/>
                                <w:color w:val="000000"/>
                              </w:rPr>
                            </w:pPr>
                          </w:p>
                        </w:tc>
                      </w:tr>
                      <w:tr w:rsidR="00E97C1D" w:rsidRPr="00F30718" w:rsidTr="004D19D9">
                        <w:trPr>
                          <w:trHeight w:val="131"/>
                          <w:jc w:val="right"/>
                        </w:trPr>
                        <w:tc>
                          <w:tcPr>
                            <w:tcW w:w="510" w:type="dxa"/>
                            <w:vMerge/>
                            <w:tcBorders>
                              <w:left w:val="single" w:sz="4" w:space="0" w:color="auto"/>
                              <w:right w:val="dotted" w:sz="4" w:space="0" w:color="auto"/>
                            </w:tcBorders>
                            <w:shd w:val="clear" w:color="auto" w:fill="auto"/>
                          </w:tcPr>
                          <w:p w:rsidR="00E97C1D" w:rsidRPr="004D19D9" w:rsidRDefault="00E97C1D" w:rsidP="004D19D9">
                            <w:pPr>
                              <w:tabs>
                                <w:tab w:val="left" w:pos="7800"/>
                              </w:tabs>
                              <w:rPr>
                                <w:rFonts w:ascii="ＭＳ ゴシック" w:eastAsia="ＭＳ ゴシック" w:hAnsi="ＭＳ ゴシック"/>
                                <w:color w:val="000000"/>
                              </w:rPr>
                            </w:pPr>
                          </w:p>
                        </w:tc>
                        <w:tc>
                          <w:tcPr>
                            <w:tcW w:w="1985" w:type="dxa"/>
                            <w:vMerge/>
                            <w:tcBorders>
                              <w:left w:val="dotted" w:sz="4" w:space="0" w:color="auto"/>
                              <w:right w:val="nil"/>
                            </w:tcBorders>
                            <w:shd w:val="clear" w:color="auto" w:fill="F2F2F2"/>
                          </w:tcPr>
                          <w:p w:rsidR="00E97C1D" w:rsidRPr="004D19D9" w:rsidRDefault="00E97C1D" w:rsidP="004D19D9">
                            <w:pPr>
                              <w:tabs>
                                <w:tab w:val="left" w:pos="7800"/>
                              </w:tabs>
                              <w:rPr>
                                <w:rFonts w:ascii="ＭＳ ゴシック" w:eastAsia="ＭＳ ゴシック" w:hAnsi="ＭＳ ゴシック"/>
                                <w:color w:val="000000"/>
                              </w:rPr>
                            </w:pPr>
                          </w:p>
                        </w:tc>
                        <w:tc>
                          <w:tcPr>
                            <w:tcW w:w="1984" w:type="dxa"/>
                            <w:gridSpan w:val="2"/>
                            <w:tcBorders>
                              <w:top w:val="dotted" w:sz="4" w:space="0" w:color="auto"/>
                              <w:left w:val="nil"/>
                              <w:bottom w:val="nil"/>
                              <w:right w:val="dotted" w:sz="4" w:space="0" w:color="auto"/>
                            </w:tcBorders>
                            <w:shd w:val="clear" w:color="auto" w:fill="F2F2F2"/>
                          </w:tcPr>
                          <w:p w:rsidR="00E97C1D" w:rsidRPr="004D19D9" w:rsidRDefault="00E97C1D" w:rsidP="004D19D9">
                            <w:pPr>
                              <w:tabs>
                                <w:tab w:val="left" w:pos="7800"/>
                              </w:tabs>
                              <w:rPr>
                                <w:rFonts w:ascii="ＭＳ ゴシック" w:eastAsia="ＭＳ ゴシック" w:hAnsi="ＭＳ ゴシック"/>
                                <w:color w:val="000000"/>
                              </w:rPr>
                            </w:pPr>
                            <w:r w:rsidRPr="004D19D9">
                              <w:rPr>
                                <w:rFonts w:ascii="ＭＳ ゴシック" w:eastAsia="ＭＳ ゴシック" w:hAnsi="ＭＳ ゴシック" w:hint="eastAsia"/>
                                <w:color w:val="000000"/>
                              </w:rPr>
                              <w:t>氏名・名称（カナ）</w:t>
                            </w:r>
                          </w:p>
                        </w:tc>
                        <w:tc>
                          <w:tcPr>
                            <w:tcW w:w="5103" w:type="dxa"/>
                            <w:gridSpan w:val="2"/>
                            <w:tcBorders>
                              <w:top w:val="dotted" w:sz="4" w:space="0" w:color="auto"/>
                              <w:left w:val="dotted" w:sz="4" w:space="0" w:color="auto"/>
                              <w:bottom w:val="dotted" w:sz="4" w:space="0" w:color="auto"/>
                              <w:right w:val="nil"/>
                            </w:tcBorders>
                            <w:shd w:val="clear" w:color="auto" w:fill="auto"/>
                          </w:tcPr>
                          <w:p w:rsidR="00E97C1D" w:rsidRPr="004D19D9" w:rsidRDefault="00E97C1D" w:rsidP="004D19D9">
                            <w:pPr>
                              <w:tabs>
                                <w:tab w:val="left" w:pos="7800"/>
                              </w:tabs>
                              <w:rPr>
                                <w:rFonts w:ascii="ＭＳ ゴシック" w:eastAsia="ＭＳ ゴシック" w:hAnsi="ＭＳ ゴシック"/>
                                <w:color w:val="000000"/>
                              </w:rPr>
                            </w:pPr>
                          </w:p>
                        </w:tc>
                        <w:tc>
                          <w:tcPr>
                            <w:tcW w:w="782" w:type="dxa"/>
                            <w:vMerge w:val="restart"/>
                            <w:tcBorders>
                              <w:top w:val="dotted" w:sz="4" w:space="0" w:color="auto"/>
                              <w:left w:val="nil"/>
                              <w:right w:val="nil"/>
                            </w:tcBorders>
                            <w:shd w:val="clear" w:color="auto" w:fill="auto"/>
                            <w:vAlign w:val="center"/>
                          </w:tcPr>
                          <w:p w:rsidR="00E97C1D" w:rsidRPr="004D19D9" w:rsidRDefault="00E97C1D" w:rsidP="004D19D9">
                            <w:pPr>
                              <w:tabs>
                                <w:tab w:val="left" w:pos="7800"/>
                              </w:tabs>
                              <w:jc w:val="center"/>
                              <w:rPr>
                                <w:rFonts w:ascii="ＭＳ ゴシック" w:eastAsia="ＭＳ ゴシック" w:hAnsi="ＭＳ ゴシック"/>
                                <w:color w:val="000000"/>
                              </w:rPr>
                            </w:pPr>
                            <w:r w:rsidRPr="004D19D9">
                              <w:rPr>
                                <w:rFonts w:ascii="ＭＳ ゴシック" w:eastAsia="ＭＳ ゴシック" w:hAnsi="ＭＳ ゴシック" w:hint="eastAsia"/>
                                <w:color w:val="000000"/>
                              </w:rPr>
                              <w:t>㊞</w:t>
                            </w:r>
                          </w:p>
                        </w:tc>
                      </w:tr>
                      <w:tr w:rsidR="00E97C1D" w:rsidRPr="00F30718" w:rsidTr="004D19D9">
                        <w:trPr>
                          <w:trHeight w:val="746"/>
                          <w:jc w:val="right"/>
                        </w:trPr>
                        <w:tc>
                          <w:tcPr>
                            <w:tcW w:w="510" w:type="dxa"/>
                            <w:vMerge/>
                            <w:tcBorders>
                              <w:left w:val="single" w:sz="4" w:space="0" w:color="auto"/>
                              <w:right w:val="dotted" w:sz="4" w:space="0" w:color="auto"/>
                            </w:tcBorders>
                            <w:shd w:val="clear" w:color="auto" w:fill="auto"/>
                          </w:tcPr>
                          <w:p w:rsidR="00E97C1D" w:rsidRPr="004D19D9" w:rsidRDefault="00E97C1D" w:rsidP="004D19D9">
                            <w:pPr>
                              <w:tabs>
                                <w:tab w:val="left" w:pos="7800"/>
                              </w:tabs>
                              <w:rPr>
                                <w:rFonts w:ascii="ＭＳ ゴシック" w:eastAsia="ＭＳ ゴシック" w:hAnsi="ＭＳ ゴシック"/>
                                <w:color w:val="000000"/>
                              </w:rPr>
                            </w:pPr>
                          </w:p>
                        </w:tc>
                        <w:tc>
                          <w:tcPr>
                            <w:tcW w:w="1985" w:type="dxa"/>
                            <w:vMerge/>
                            <w:tcBorders>
                              <w:left w:val="dotted" w:sz="4" w:space="0" w:color="auto"/>
                              <w:right w:val="nil"/>
                            </w:tcBorders>
                            <w:shd w:val="clear" w:color="auto" w:fill="F2F2F2"/>
                          </w:tcPr>
                          <w:p w:rsidR="00E97C1D" w:rsidRPr="004D19D9" w:rsidRDefault="00E97C1D" w:rsidP="004D19D9">
                            <w:pPr>
                              <w:tabs>
                                <w:tab w:val="left" w:pos="7800"/>
                              </w:tabs>
                              <w:rPr>
                                <w:rFonts w:ascii="ＭＳ ゴシック" w:eastAsia="ＭＳ ゴシック" w:hAnsi="ＭＳ ゴシック"/>
                                <w:color w:val="000000"/>
                              </w:rPr>
                            </w:pPr>
                          </w:p>
                        </w:tc>
                        <w:tc>
                          <w:tcPr>
                            <w:tcW w:w="1984" w:type="dxa"/>
                            <w:gridSpan w:val="2"/>
                            <w:tcBorders>
                              <w:top w:val="nil"/>
                              <w:left w:val="nil"/>
                              <w:bottom w:val="dotted" w:sz="4" w:space="0" w:color="auto"/>
                              <w:right w:val="dotted" w:sz="4" w:space="0" w:color="auto"/>
                            </w:tcBorders>
                            <w:shd w:val="clear" w:color="auto" w:fill="F2F2F2"/>
                          </w:tcPr>
                          <w:p w:rsidR="00E97C1D" w:rsidRPr="004D19D9" w:rsidRDefault="00E97C1D" w:rsidP="004D19D9">
                            <w:pPr>
                              <w:tabs>
                                <w:tab w:val="left" w:pos="7800"/>
                              </w:tabs>
                              <w:rPr>
                                <w:rFonts w:ascii="ＭＳ ゴシック" w:eastAsia="ＭＳ ゴシック" w:hAnsi="ＭＳ ゴシック"/>
                                <w:color w:val="000000"/>
                              </w:rPr>
                            </w:pPr>
                            <w:r w:rsidRPr="004D19D9">
                              <w:rPr>
                                <w:rFonts w:ascii="ＭＳ ゴシック" w:eastAsia="ＭＳ ゴシック" w:hAnsi="ＭＳ ゴシック" w:hint="eastAsia"/>
                                <w:color w:val="000000"/>
                              </w:rPr>
                              <w:t>氏名・名称</w:t>
                            </w:r>
                          </w:p>
                        </w:tc>
                        <w:tc>
                          <w:tcPr>
                            <w:tcW w:w="5103" w:type="dxa"/>
                            <w:gridSpan w:val="2"/>
                            <w:tcBorders>
                              <w:top w:val="dotted" w:sz="4" w:space="0" w:color="auto"/>
                              <w:left w:val="dotted" w:sz="4" w:space="0" w:color="auto"/>
                              <w:bottom w:val="dotted" w:sz="4" w:space="0" w:color="auto"/>
                              <w:right w:val="nil"/>
                            </w:tcBorders>
                            <w:shd w:val="clear" w:color="auto" w:fill="auto"/>
                          </w:tcPr>
                          <w:p w:rsidR="00E97C1D" w:rsidRPr="004D19D9" w:rsidRDefault="00E97C1D" w:rsidP="004D19D9">
                            <w:pPr>
                              <w:tabs>
                                <w:tab w:val="left" w:pos="7800"/>
                              </w:tabs>
                              <w:rPr>
                                <w:rFonts w:ascii="ＭＳ ゴシック" w:eastAsia="ＭＳ ゴシック" w:hAnsi="ＭＳ ゴシック"/>
                                <w:color w:val="000000"/>
                              </w:rPr>
                            </w:pPr>
                          </w:p>
                        </w:tc>
                        <w:tc>
                          <w:tcPr>
                            <w:tcW w:w="782" w:type="dxa"/>
                            <w:vMerge/>
                            <w:tcBorders>
                              <w:left w:val="nil"/>
                              <w:bottom w:val="dotted" w:sz="4" w:space="0" w:color="auto"/>
                              <w:right w:val="nil"/>
                            </w:tcBorders>
                            <w:shd w:val="clear" w:color="auto" w:fill="auto"/>
                            <w:vAlign w:val="center"/>
                          </w:tcPr>
                          <w:p w:rsidR="00E97C1D" w:rsidRPr="004D19D9" w:rsidRDefault="00E97C1D" w:rsidP="004D19D9">
                            <w:pPr>
                              <w:tabs>
                                <w:tab w:val="left" w:pos="7800"/>
                              </w:tabs>
                              <w:jc w:val="center"/>
                              <w:rPr>
                                <w:rFonts w:ascii="ＭＳ ゴシック" w:eastAsia="ＭＳ ゴシック" w:hAnsi="ＭＳ ゴシック"/>
                                <w:color w:val="000000"/>
                              </w:rPr>
                            </w:pPr>
                          </w:p>
                        </w:tc>
                      </w:tr>
                      <w:tr w:rsidR="00E97C1D" w:rsidRPr="00F30718" w:rsidTr="004D19D9">
                        <w:trPr>
                          <w:trHeight w:val="360"/>
                          <w:jc w:val="right"/>
                        </w:trPr>
                        <w:tc>
                          <w:tcPr>
                            <w:tcW w:w="510" w:type="dxa"/>
                            <w:vMerge/>
                            <w:tcBorders>
                              <w:left w:val="single" w:sz="4" w:space="0" w:color="auto"/>
                              <w:bottom w:val="single" w:sz="4" w:space="0" w:color="auto"/>
                              <w:right w:val="dotted" w:sz="4" w:space="0" w:color="auto"/>
                            </w:tcBorders>
                            <w:shd w:val="clear" w:color="auto" w:fill="auto"/>
                          </w:tcPr>
                          <w:p w:rsidR="00E97C1D" w:rsidRPr="004D19D9" w:rsidRDefault="00E97C1D" w:rsidP="004D19D9">
                            <w:pPr>
                              <w:tabs>
                                <w:tab w:val="left" w:pos="7800"/>
                              </w:tabs>
                              <w:rPr>
                                <w:rFonts w:ascii="ＭＳ ゴシック" w:eastAsia="ＭＳ ゴシック" w:hAnsi="ＭＳ ゴシック"/>
                                <w:color w:val="000000"/>
                              </w:rPr>
                            </w:pPr>
                          </w:p>
                        </w:tc>
                        <w:tc>
                          <w:tcPr>
                            <w:tcW w:w="1985" w:type="dxa"/>
                            <w:vMerge/>
                            <w:tcBorders>
                              <w:left w:val="dotted" w:sz="4" w:space="0" w:color="auto"/>
                              <w:right w:val="nil"/>
                            </w:tcBorders>
                            <w:shd w:val="clear" w:color="auto" w:fill="F2F2F2"/>
                          </w:tcPr>
                          <w:p w:rsidR="00E97C1D" w:rsidRPr="004D19D9" w:rsidRDefault="00E97C1D" w:rsidP="004D19D9">
                            <w:pPr>
                              <w:tabs>
                                <w:tab w:val="left" w:pos="7800"/>
                              </w:tabs>
                              <w:rPr>
                                <w:rFonts w:ascii="ＭＳ ゴシック" w:eastAsia="ＭＳ ゴシック" w:hAnsi="ＭＳ ゴシック"/>
                                <w:color w:val="000000"/>
                              </w:rPr>
                            </w:pPr>
                          </w:p>
                        </w:tc>
                        <w:tc>
                          <w:tcPr>
                            <w:tcW w:w="1984" w:type="dxa"/>
                            <w:gridSpan w:val="2"/>
                            <w:tcBorders>
                              <w:top w:val="dotted" w:sz="4" w:space="0" w:color="auto"/>
                              <w:left w:val="nil"/>
                              <w:bottom w:val="single" w:sz="4" w:space="0" w:color="auto"/>
                              <w:right w:val="dotted" w:sz="4" w:space="0" w:color="auto"/>
                            </w:tcBorders>
                            <w:shd w:val="clear" w:color="auto" w:fill="F2F2F2"/>
                          </w:tcPr>
                          <w:p w:rsidR="00E97C1D" w:rsidRPr="004D19D9" w:rsidRDefault="00E97C1D" w:rsidP="004D19D9">
                            <w:pPr>
                              <w:tabs>
                                <w:tab w:val="left" w:pos="7800"/>
                              </w:tabs>
                              <w:rPr>
                                <w:rFonts w:ascii="ＭＳ ゴシック" w:eastAsia="ＭＳ ゴシック" w:hAnsi="ＭＳ ゴシック"/>
                                <w:color w:val="000000"/>
                                <w:sz w:val="18"/>
                              </w:rPr>
                            </w:pPr>
                            <w:r w:rsidRPr="004D19D9">
                              <w:rPr>
                                <w:rFonts w:ascii="ＭＳ ゴシック" w:eastAsia="ＭＳ ゴシック" w:hAnsi="ＭＳ ゴシック" w:hint="eastAsia"/>
                                <w:color w:val="000000"/>
                                <w:sz w:val="18"/>
                              </w:rPr>
                              <w:t>法人番号（法人</w:t>
                            </w:r>
                            <w:r w:rsidRPr="004D19D9">
                              <w:rPr>
                                <w:rFonts w:ascii="ＭＳ ゴシック" w:eastAsia="ＭＳ ゴシック" w:hAnsi="ＭＳ ゴシック"/>
                                <w:color w:val="000000"/>
                                <w:sz w:val="18"/>
                              </w:rPr>
                              <w:t>のみ</w:t>
                            </w:r>
                            <w:r w:rsidRPr="004D19D9">
                              <w:rPr>
                                <w:rFonts w:ascii="ＭＳ ゴシック" w:eastAsia="ＭＳ ゴシック" w:hAnsi="ＭＳ ゴシック" w:hint="eastAsia"/>
                                <w:color w:val="000000"/>
                                <w:sz w:val="18"/>
                              </w:rPr>
                              <w:t>）</w:t>
                            </w:r>
                          </w:p>
                          <w:p w:rsidR="00E97C1D" w:rsidRPr="004D19D9" w:rsidRDefault="00E97C1D" w:rsidP="004D19D9">
                            <w:pPr>
                              <w:tabs>
                                <w:tab w:val="left" w:pos="7800"/>
                              </w:tabs>
                              <w:rPr>
                                <w:rFonts w:ascii="ＭＳ ゴシック" w:eastAsia="ＭＳ ゴシック" w:hAnsi="ＭＳ ゴシック"/>
                                <w:color w:val="000000"/>
                                <w:sz w:val="18"/>
                              </w:rPr>
                            </w:pPr>
                            <w:r w:rsidRPr="004D19D9">
                              <w:rPr>
                                <w:rFonts w:ascii="ＭＳ ゴシック" w:eastAsia="ＭＳ ゴシック" w:hAnsi="ＭＳ ゴシック" w:hint="eastAsia"/>
                                <w:color w:val="000000"/>
                                <w:sz w:val="18"/>
                              </w:rPr>
                              <w:t>生年月日</w:t>
                            </w:r>
                            <w:r w:rsidRPr="004D19D9">
                              <w:rPr>
                                <w:rFonts w:ascii="ＭＳ ゴシック" w:eastAsia="ＭＳ ゴシック" w:hAnsi="ＭＳ ゴシック"/>
                                <w:color w:val="000000"/>
                                <w:sz w:val="18"/>
                              </w:rPr>
                              <w:t>（</w:t>
                            </w:r>
                            <w:r w:rsidRPr="004D19D9">
                              <w:rPr>
                                <w:rFonts w:ascii="ＭＳ ゴシック" w:eastAsia="ＭＳ ゴシック" w:hAnsi="ＭＳ ゴシック" w:hint="eastAsia"/>
                                <w:color w:val="000000"/>
                                <w:sz w:val="18"/>
                              </w:rPr>
                              <w:t>個人</w:t>
                            </w:r>
                            <w:r w:rsidRPr="004D19D9">
                              <w:rPr>
                                <w:rFonts w:ascii="ＭＳ ゴシック" w:eastAsia="ＭＳ ゴシック" w:hAnsi="ＭＳ ゴシック"/>
                                <w:color w:val="000000"/>
                                <w:sz w:val="18"/>
                              </w:rPr>
                              <w:t>のみ</w:t>
                            </w:r>
                            <w:r w:rsidRPr="004D19D9">
                              <w:rPr>
                                <w:rFonts w:ascii="ＭＳ ゴシック" w:eastAsia="ＭＳ ゴシック" w:hAnsi="ＭＳ ゴシック" w:hint="eastAsia"/>
                                <w:color w:val="000000"/>
                                <w:sz w:val="18"/>
                              </w:rPr>
                              <w:t>）</w:t>
                            </w:r>
                          </w:p>
                        </w:tc>
                        <w:tc>
                          <w:tcPr>
                            <w:tcW w:w="5885" w:type="dxa"/>
                            <w:gridSpan w:val="3"/>
                            <w:tcBorders>
                              <w:top w:val="dotted" w:sz="4" w:space="0" w:color="auto"/>
                              <w:left w:val="dotted" w:sz="4" w:space="0" w:color="auto"/>
                              <w:bottom w:val="single" w:sz="4" w:space="0" w:color="auto"/>
                              <w:right w:val="dotted" w:sz="4" w:space="0" w:color="auto"/>
                            </w:tcBorders>
                            <w:shd w:val="clear" w:color="auto" w:fill="auto"/>
                          </w:tcPr>
                          <w:p w:rsidR="00E97C1D" w:rsidRPr="004D19D9" w:rsidRDefault="00E97C1D" w:rsidP="004D19D9">
                            <w:pPr>
                              <w:tabs>
                                <w:tab w:val="left" w:pos="7800"/>
                              </w:tabs>
                              <w:ind w:right="284" w:firstLine="180"/>
                              <w:jc w:val="right"/>
                              <w:rPr>
                                <w:rFonts w:ascii="ＭＳ ゴシック" w:eastAsia="ＭＳ ゴシック" w:hAnsi="ＭＳ ゴシック"/>
                                <w:color w:val="000000"/>
                              </w:rPr>
                            </w:pPr>
                          </w:p>
                        </w:tc>
                      </w:tr>
                      <w:tr w:rsidR="00E97C1D" w:rsidRPr="00F30718" w:rsidTr="004D19D9">
                        <w:trPr>
                          <w:trHeight w:val="712"/>
                          <w:jc w:val="right"/>
                        </w:trPr>
                        <w:tc>
                          <w:tcPr>
                            <w:tcW w:w="510" w:type="dxa"/>
                            <w:vMerge w:val="restart"/>
                            <w:tcBorders>
                              <w:top w:val="single" w:sz="4" w:space="0" w:color="auto"/>
                              <w:left w:val="single" w:sz="4" w:space="0" w:color="auto"/>
                              <w:right w:val="dotted" w:sz="4" w:space="0" w:color="auto"/>
                            </w:tcBorders>
                            <w:shd w:val="clear" w:color="auto" w:fill="auto"/>
                            <w:vAlign w:val="center"/>
                          </w:tcPr>
                          <w:p w:rsidR="00E97C1D" w:rsidRPr="004D19D9" w:rsidRDefault="00E97C1D" w:rsidP="004D19D9">
                            <w:pPr>
                              <w:tabs>
                                <w:tab w:val="left" w:pos="7800"/>
                              </w:tabs>
                              <w:jc w:val="center"/>
                              <w:rPr>
                                <w:rFonts w:ascii="ＭＳ ゴシック" w:eastAsia="ＭＳ ゴシック" w:hAnsi="ＭＳ ゴシック"/>
                                <w:color w:val="000000"/>
                              </w:rPr>
                            </w:pPr>
                            <w:r w:rsidRPr="004D19D9">
                              <w:rPr>
                                <w:rFonts w:ascii="ＭＳ ゴシック" w:eastAsia="ＭＳ ゴシック" w:hAnsi="ＭＳ ゴシック" w:hint="eastAsia"/>
                                <w:color w:val="000000"/>
                              </w:rPr>
                              <w:t>委任欄</w:t>
                            </w:r>
                          </w:p>
                        </w:tc>
                        <w:tc>
                          <w:tcPr>
                            <w:tcW w:w="1985" w:type="dxa"/>
                            <w:vMerge w:val="restart"/>
                            <w:tcBorders>
                              <w:top w:val="single" w:sz="4" w:space="0" w:color="auto"/>
                              <w:left w:val="nil"/>
                              <w:right w:val="dotted" w:sz="4" w:space="0" w:color="auto"/>
                            </w:tcBorders>
                            <w:shd w:val="clear" w:color="auto" w:fill="F2F2F2"/>
                          </w:tcPr>
                          <w:p w:rsidR="00E97C1D" w:rsidRPr="004D19D9" w:rsidRDefault="00E97C1D" w:rsidP="004D19D9">
                            <w:pPr>
                              <w:tabs>
                                <w:tab w:val="left" w:pos="7800"/>
                              </w:tabs>
                              <w:rPr>
                                <w:rFonts w:ascii="ＭＳ ゴシック" w:eastAsia="ＭＳ ゴシック" w:hAnsi="ＭＳ ゴシック"/>
                                <w:color w:val="000000"/>
                              </w:rPr>
                            </w:pPr>
                            <w:r w:rsidRPr="004D19D9">
                              <w:rPr>
                                <w:rFonts w:ascii="ＭＳ ゴシック" w:eastAsia="ＭＳ ゴシック" w:hAnsi="ＭＳ ゴシック" w:hint="eastAsia"/>
                                <w:color w:val="000000"/>
                              </w:rPr>
                              <w:t>代理人</w:t>
                            </w:r>
                          </w:p>
                          <w:p w:rsidR="00E97C1D" w:rsidRPr="004D19D9" w:rsidRDefault="00E97C1D" w:rsidP="004D19D9">
                            <w:pPr>
                              <w:tabs>
                                <w:tab w:val="left" w:pos="7800"/>
                              </w:tabs>
                              <w:rPr>
                                <w:rFonts w:ascii="ＭＳ ゴシック" w:eastAsia="ＭＳ ゴシック" w:hAnsi="ＭＳ ゴシック"/>
                                <w:color w:val="000000"/>
                              </w:rPr>
                            </w:pPr>
                            <w:r w:rsidRPr="004D19D9">
                              <w:rPr>
                                <w:rFonts w:ascii="ＭＳ ゴシック" w:eastAsia="ＭＳ ゴシック" w:hAnsi="ＭＳ ゴシック" w:hint="eastAsia"/>
                                <w:color w:val="000000"/>
                                <w:sz w:val="18"/>
                              </w:rPr>
                              <w:t>（窓口に来られる方）</w:t>
                            </w:r>
                          </w:p>
                        </w:tc>
                        <w:tc>
                          <w:tcPr>
                            <w:tcW w:w="1984" w:type="dxa"/>
                            <w:gridSpan w:val="2"/>
                            <w:tcBorders>
                              <w:top w:val="single" w:sz="4" w:space="0" w:color="auto"/>
                              <w:left w:val="dotted" w:sz="4" w:space="0" w:color="auto"/>
                              <w:bottom w:val="single" w:sz="4" w:space="0" w:color="auto"/>
                              <w:right w:val="nil"/>
                            </w:tcBorders>
                            <w:shd w:val="clear" w:color="auto" w:fill="F2F2F2"/>
                          </w:tcPr>
                          <w:p w:rsidR="00E97C1D" w:rsidRPr="004D19D9" w:rsidRDefault="00E97C1D" w:rsidP="004D19D9">
                            <w:pPr>
                              <w:tabs>
                                <w:tab w:val="left" w:pos="7800"/>
                              </w:tabs>
                              <w:rPr>
                                <w:rFonts w:ascii="ＭＳ ゴシック" w:eastAsia="ＭＳ ゴシック" w:hAnsi="ＭＳ ゴシック"/>
                                <w:color w:val="000000"/>
                              </w:rPr>
                            </w:pPr>
                            <w:r w:rsidRPr="004D19D9">
                              <w:rPr>
                                <w:rFonts w:ascii="ＭＳ ゴシック" w:eastAsia="ＭＳ ゴシック" w:hAnsi="ＭＳ ゴシック" w:hint="eastAsia"/>
                                <w:color w:val="000000"/>
                              </w:rPr>
                              <w:t>住所</w:t>
                            </w:r>
                          </w:p>
                        </w:tc>
                        <w:tc>
                          <w:tcPr>
                            <w:tcW w:w="5885" w:type="dxa"/>
                            <w:gridSpan w:val="3"/>
                            <w:tcBorders>
                              <w:top w:val="single" w:sz="4" w:space="0" w:color="auto"/>
                              <w:left w:val="dotted" w:sz="4" w:space="0" w:color="auto"/>
                              <w:bottom w:val="single" w:sz="4" w:space="0" w:color="auto"/>
                              <w:right w:val="nil"/>
                            </w:tcBorders>
                            <w:shd w:val="clear" w:color="auto" w:fill="auto"/>
                          </w:tcPr>
                          <w:p w:rsidR="00E97C1D" w:rsidRPr="004D19D9" w:rsidRDefault="00E97C1D" w:rsidP="004D19D9">
                            <w:pPr>
                              <w:tabs>
                                <w:tab w:val="left" w:pos="7800"/>
                              </w:tabs>
                              <w:rPr>
                                <w:rFonts w:ascii="ＭＳ ゴシック" w:eastAsia="ＭＳ ゴシック" w:hAnsi="ＭＳ ゴシック"/>
                                <w:color w:val="000000"/>
                              </w:rPr>
                            </w:pPr>
                          </w:p>
                        </w:tc>
                      </w:tr>
                      <w:tr w:rsidR="00E97C1D" w:rsidRPr="00F30718" w:rsidTr="004D19D9">
                        <w:trPr>
                          <w:trHeight w:val="623"/>
                          <w:jc w:val="right"/>
                        </w:trPr>
                        <w:tc>
                          <w:tcPr>
                            <w:tcW w:w="510" w:type="dxa"/>
                            <w:vMerge/>
                            <w:tcBorders>
                              <w:left w:val="single" w:sz="4" w:space="0" w:color="auto"/>
                              <w:right w:val="dotted" w:sz="4" w:space="0" w:color="auto"/>
                            </w:tcBorders>
                            <w:shd w:val="clear" w:color="auto" w:fill="auto"/>
                          </w:tcPr>
                          <w:p w:rsidR="00E97C1D" w:rsidRPr="004D19D9" w:rsidRDefault="00E97C1D" w:rsidP="004D19D9">
                            <w:pPr>
                              <w:tabs>
                                <w:tab w:val="left" w:pos="7800"/>
                              </w:tabs>
                              <w:rPr>
                                <w:rFonts w:ascii="ＭＳ ゴシック" w:eastAsia="ＭＳ ゴシック" w:hAnsi="ＭＳ ゴシック"/>
                                <w:color w:val="000000"/>
                              </w:rPr>
                            </w:pPr>
                          </w:p>
                        </w:tc>
                        <w:tc>
                          <w:tcPr>
                            <w:tcW w:w="1985" w:type="dxa"/>
                            <w:vMerge/>
                            <w:tcBorders>
                              <w:left w:val="nil"/>
                              <w:right w:val="dotted" w:sz="4" w:space="0" w:color="auto"/>
                            </w:tcBorders>
                            <w:shd w:val="clear" w:color="auto" w:fill="F2F2F2"/>
                          </w:tcPr>
                          <w:p w:rsidR="00E97C1D" w:rsidRPr="004D19D9" w:rsidRDefault="00E97C1D" w:rsidP="004D19D9">
                            <w:pPr>
                              <w:tabs>
                                <w:tab w:val="left" w:pos="7800"/>
                              </w:tabs>
                              <w:rPr>
                                <w:rFonts w:ascii="ＭＳ ゴシック" w:eastAsia="ＭＳ ゴシック" w:hAnsi="ＭＳ ゴシック"/>
                                <w:color w:val="000000"/>
                              </w:rPr>
                            </w:pPr>
                          </w:p>
                        </w:tc>
                        <w:tc>
                          <w:tcPr>
                            <w:tcW w:w="1984" w:type="dxa"/>
                            <w:gridSpan w:val="2"/>
                            <w:tcBorders>
                              <w:top w:val="single" w:sz="4" w:space="0" w:color="auto"/>
                              <w:left w:val="dotted" w:sz="4" w:space="0" w:color="auto"/>
                              <w:bottom w:val="single" w:sz="4" w:space="0" w:color="auto"/>
                              <w:right w:val="nil"/>
                            </w:tcBorders>
                            <w:shd w:val="clear" w:color="auto" w:fill="F2F2F2"/>
                          </w:tcPr>
                          <w:p w:rsidR="00E97C1D" w:rsidRPr="004D19D9" w:rsidRDefault="00E97C1D" w:rsidP="004D19D9">
                            <w:pPr>
                              <w:tabs>
                                <w:tab w:val="left" w:pos="7800"/>
                              </w:tabs>
                              <w:rPr>
                                <w:rFonts w:ascii="ＭＳ ゴシック" w:eastAsia="ＭＳ ゴシック" w:hAnsi="ＭＳ ゴシック"/>
                                <w:color w:val="000000"/>
                              </w:rPr>
                            </w:pPr>
                            <w:r w:rsidRPr="004D19D9">
                              <w:rPr>
                                <w:rFonts w:ascii="ＭＳ ゴシック" w:eastAsia="ＭＳ ゴシック" w:hAnsi="ＭＳ ゴシック" w:hint="eastAsia"/>
                                <w:color w:val="000000"/>
                              </w:rPr>
                              <w:t>氏名</w:t>
                            </w:r>
                          </w:p>
                        </w:tc>
                        <w:tc>
                          <w:tcPr>
                            <w:tcW w:w="5885" w:type="dxa"/>
                            <w:gridSpan w:val="3"/>
                            <w:tcBorders>
                              <w:top w:val="single" w:sz="4" w:space="0" w:color="auto"/>
                              <w:left w:val="dotted" w:sz="4" w:space="0" w:color="auto"/>
                              <w:bottom w:val="single" w:sz="4" w:space="0" w:color="auto"/>
                              <w:right w:val="nil"/>
                            </w:tcBorders>
                            <w:shd w:val="clear" w:color="auto" w:fill="auto"/>
                          </w:tcPr>
                          <w:p w:rsidR="00E97C1D" w:rsidRPr="004D19D9" w:rsidRDefault="00E97C1D" w:rsidP="004D19D9">
                            <w:pPr>
                              <w:tabs>
                                <w:tab w:val="left" w:pos="7800"/>
                              </w:tabs>
                              <w:rPr>
                                <w:rFonts w:ascii="ＭＳ ゴシック" w:eastAsia="ＭＳ ゴシック" w:hAnsi="ＭＳ ゴシック"/>
                                <w:color w:val="000000"/>
                              </w:rPr>
                            </w:pPr>
                          </w:p>
                        </w:tc>
                      </w:tr>
                      <w:tr w:rsidR="00E97C1D" w:rsidRPr="00F30718" w:rsidTr="00056B8D">
                        <w:trPr>
                          <w:trHeight w:val="915"/>
                          <w:jc w:val="right"/>
                        </w:trPr>
                        <w:tc>
                          <w:tcPr>
                            <w:tcW w:w="510" w:type="dxa"/>
                            <w:vMerge/>
                            <w:tcBorders>
                              <w:left w:val="single" w:sz="4" w:space="0" w:color="auto"/>
                              <w:bottom w:val="single" w:sz="4" w:space="0" w:color="auto"/>
                              <w:right w:val="dotted" w:sz="4" w:space="0" w:color="auto"/>
                            </w:tcBorders>
                            <w:shd w:val="clear" w:color="auto" w:fill="auto"/>
                          </w:tcPr>
                          <w:p w:rsidR="00E97C1D" w:rsidRPr="004D19D9" w:rsidRDefault="00E97C1D" w:rsidP="004D19D9">
                            <w:pPr>
                              <w:tabs>
                                <w:tab w:val="left" w:pos="7800"/>
                              </w:tabs>
                              <w:rPr>
                                <w:rFonts w:ascii="ＭＳ ゴシック" w:eastAsia="ＭＳ ゴシック" w:hAnsi="ＭＳ ゴシック"/>
                                <w:color w:val="000000"/>
                              </w:rPr>
                            </w:pPr>
                          </w:p>
                        </w:tc>
                        <w:tc>
                          <w:tcPr>
                            <w:tcW w:w="2810" w:type="dxa"/>
                            <w:gridSpan w:val="2"/>
                            <w:tcBorders>
                              <w:top w:val="single" w:sz="4" w:space="0" w:color="auto"/>
                              <w:left w:val="nil"/>
                              <w:bottom w:val="single" w:sz="4" w:space="0" w:color="auto"/>
                              <w:right w:val="dotted" w:sz="4" w:space="0" w:color="auto"/>
                            </w:tcBorders>
                            <w:shd w:val="clear" w:color="auto" w:fill="F2F2F2"/>
                          </w:tcPr>
                          <w:p w:rsidR="00E97C1D" w:rsidRPr="004D19D9" w:rsidRDefault="00E97C1D" w:rsidP="004D19D9">
                            <w:pPr>
                              <w:tabs>
                                <w:tab w:val="left" w:pos="7800"/>
                              </w:tabs>
                              <w:rPr>
                                <w:rFonts w:ascii="ＭＳ ゴシック" w:eastAsia="ＭＳ ゴシック" w:hAnsi="ＭＳ ゴシック"/>
                                <w:color w:val="000000"/>
                              </w:rPr>
                            </w:pPr>
                            <w:r w:rsidRPr="004D19D9">
                              <w:rPr>
                                <w:rFonts w:ascii="ＭＳ ゴシック" w:eastAsia="ＭＳ ゴシック" w:hAnsi="ＭＳ ゴシック" w:hint="eastAsia"/>
                                <w:color w:val="000000"/>
                              </w:rPr>
                              <w:t>上記の者を代理人と定め、市税納付確認に関する事項について委任します。</w:t>
                            </w:r>
                          </w:p>
                        </w:tc>
                        <w:tc>
                          <w:tcPr>
                            <w:tcW w:w="1159" w:type="dxa"/>
                            <w:tcBorders>
                              <w:top w:val="single" w:sz="4" w:space="0" w:color="auto"/>
                              <w:left w:val="nil"/>
                              <w:bottom w:val="single" w:sz="4" w:space="0" w:color="auto"/>
                              <w:right w:val="dotted" w:sz="4" w:space="0" w:color="auto"/>
                            </w:tcBorders>
                            <w:shd w:val="clear" w:color="auto" w:fill="F2F2F2"/>
                          </w:tcPr>
                          <w:p w:rsidR="00E97C1D" w:rsidRPr="004D19D9" w:rsidRDefault="00E97C1D" w:rsidP="004D19D9">
                            <w:pPr>
                              <w:tabs>
                                <w:tab w:val="left" w:pos="7800"/>
                              </w:tabs>
                              <w:rPr>
                                <w:rFonts w:ascii="ＭＳ ゴシック" w:eastAsia="ＭＳ ゴシック" w:hAnsi="ＭＳ ゴシック"/>
                                <w:color w:val="000000"/>
                              </w:rPr>
                            </w:pPr>
                            <w:r w:rsidRPr="004D19D9">
                              <w:rPr>
                                <w:rFonts w:ascii="ＭＳ ゴシック" w:eastAsia="ＭＳ ゴシック" w:hAnsi="ＭＳ ゴシック" w:hint="eastAsia"/>
                                <w:color w:val="000000"/>
                              </w:rPr>
                              <w:t>委任者（申請者）氏名</w:t>
                            </w:r>
                          </w:p>
                        </w:tc>
                        <w:tc>
                          <w:tcPr>
                            <w:tcW w:w="5026" w:type="dxa"/>
                            <w:tcBorders>
                              <w:top w:val="single" w:sz="4" w:space="0" w:color="auto"/>
                              <w:left w:val="dotted" w:sz="4" w:space="0" w:color="auto"/>
                              <w:bottom w:val="single" w:sz="4" w:space="0" w:color="auto"/>
                              <w:right w:val="nil"/>
                            </w:tcBorders>
                            <w:shd w:val="clear" w:color="auto" w:fill="auto"/>
                          </w:tcPr>
                          <w:p w:rsidR="00E97C1D" w:rsidRPr="004D19D9" w:rsidRDefault="00E97C1D" w:rsidP="004D19D9">
                            <w:pPr>
                              <w:tabs>
                                <w:tab w:val="left" w:pos="7800"/>
                              </w:tabs>
                              <w:rPr>
                                <w:rFonts w:ascii="ＭＳ ゴシック" w:eastAsia="ＭＳ ゴシック" w:hAnsi="ＭＳ ゴシック"/>
                                <w:color w:val="000000"/>
                              </w:rPr>
                            </w:pPr>
                          </w:p>
                        </w:tc>
                        <w:tc>
                          <w:tcPr>
                            <w:tcW w:w="859" w:type="dxa"/>
                            <w:gridSpan w:val="2"/>
                            <w:tcBorders>
                              <w:left w:val="nil"/>
                              <w:bottom w:val="single" w:sz="4" w:space="0" w:color="auto"/>
                              <w:right w:val="nil"/>
                            </w:tcBorders>
                            <w:shd w:val="clear" w:color="auto" w:fill="auto"/>
                            <w:vAlign w:val="center"/>
                          </w:tcPr>
                          <w:p w:rsidR="00E97C1D" w:rsidRPr="004D19D9" w:rsidRDefault="00E97C1D" w:rsidP="004D19D9">
                            <w:pPr>
                              <w:tabs>
                                <w:tab w:val="left" w:pos="7800"/>
                              </w:tabs>
                              <w:jc w:val="center"/>
                              <w:rPr>
                                <w:rFonts w:ascii="ＭＳ ゴシック" w:eastAsia="ＭＳ ゴシック" w:hAnsi="ＭＳ ゴシック"/>
                                <w:color w:val="000000"/>
                              </w:rPr>
                            </w:pPr>
                          </w:p>
                        </w:tc>
                      </w:tr>
                      <w:tr w:rsidR="00E97C1D" w:rsidRPr="00F30718" w:rsidTr="004D19D9">
                        <w:trPr>
                          <w:trHeight w:val="323"/>
                          <w:jc w:val="right"/>
                        </w:trPr>
                        <w:tc>
                          <w:tcPr>
                            <w:tcW w:w="510" w:type="dxa"/>
                            <w:tcBorders>
                              <w:top w:val="single" w:sz="4" w:space="0" w:color="auto"/>
                              <w:left w:val="nil"/>
                              <w:bottom w:val="nil"/>
                              <w:right w:val="single" w:sz="4" w:space="0" w:color="auto"/>
                            </w:tcBorders>
                            <w:shd w:val="clear" w:color="auto" w:fill="auto"/>
                          </w:tcPr>
                          <w:p w:rsidR="00E97C1D" w:rsidRPr="004D19D9" w:rsidRDefault="00E97C1D" w:rsidP="004D19D9">
                            <w:pPr>
                              <w:tabs>
                                <w:tab w:val="left" w:pos="7800"/>
                              </w:tabs>
                              <w:rPr>
                                <w:rFonts w:ascii="ＭＳ ゴシック" w:eastAsia="ＭＳ ゴシック" w:hAnsi="ＭＳ ゴシック"/>
                                <w:b/>
                                <w:color w:val="000000"/>
                              </w:rPr>
                            </w:pPr>
                          </w:p>
                        </w:tc>
                        <w:tc>
                          <w:tcPr>
                            <w:tcW w:w="1985" w:type="dxa"/>
                            <w:tcBorders>
                              <w:top w:val="single" w:sz="4" w:space="0" w:color="auto"/>
                              <w:left w:val="single" w:sz="4" w:space="0" w:color="auto"/>
                              <w:bottom w:val="single" w:sz="4" w:space="0" w:color="auto"/>
                              <w:right w:val="dotted" w:sz="4" w:space="0" w:color="auto"/>
                            </w:tcBorders>
                            <w:shd w:val="clear" w:color="auto" w:fill="F2F2F2"/>
                          </w:tcPr>
                          <w:p w:rsidR="00E97C1D" w:rsidRPr="004D19D9" w:rsidRDefault="00E97C1D" w:rsidP="004D19D9">
                            <w:pPr>
                              <w:tabs>
                                <w:tab w:val="left" w:pos="7800"/>
                              </w:tabs>
                              <w:rPr>
                                <w:rFonts w:ascii="ＭＳ ゴシック" w:eastAsia="ＭＳ ゴシック" w:hAnsi="ＭＳ ゴシック"/>
                                <w:b/>
                                <w:color w:val="000000"/>
                              </w:rPr>
                            </w:pPr>
                            <w:r w:rsidRPr="004D19D9">
                              <w:rPr>
                                <w:rFonts w:ascii="ＭＳ ゴシック" w:eastAsia="ＭＳ ゴシック" w:hAnsi="ＭＳ ゴシック" w:hint="eastAsia"/>
                                <w:b/>
                                <w:color w:val="000000"/>
                              </w:rPr>
                              <w:t>使用目的</w:t>
                            </w:r>
                          </w:p>
                        </w:tc>
                        <w:tc>
                          <w:tcPr>
                            <w:tcW w:w="7869" w:type="dxa"/>
                            <w:gridSpan w:val="5"/>
                            <w:tcBorders>
                              <w:top w:val="single" w:sz="4" w:space="0" w:color="auto"/>
                              <w:left w:val="dotted" w:sz="4" w:space="0" w:color="auto"/>
                              <w:bottom w:val="single" w:sz="4" w:space="0" w:color="auto"/>
                              <w:right w:val="nil"/>
                            </w:tcBorders>
                            <w:shd w:val="clear" w:color="auto" w:fill="auto"/>
                          </w:tcPr>
                          <w:p w:rsidR="00E97C1D" w:rsidRPr="004D19D9" w:rsidRDefault="00E97C1D" w:rsidP="004D19D9">
                            <w:pPr>
                              <w:tabs>
                                <w:tab w:val="left" w:pos="7800"/>
                              </w:tabs>
                              <w:rPr>
                                <w:rFonts w:ascii="ＭＳ ゴシック" w:eastAsia="ＭＳ ゴシック" w:hAnsi="ＭＳ ゴシック"/>
                                <w:color w:val="000000"/>
                              </w:rPr>
                            </w:pPr>
                            <w:r>
                              <w:rPr>
                                <w:rFonts w:ascii="ＭＳ ゴシック" w:eastAsia="ＭＳ ゴシック" w:hAnsi="ＭＳ ゴシック" w:hint="eastAsia"/>
                                <w:color w:val="000000"/>
                              </w:rPr>
                              <w:t>船橋市(</w:t>
                            </w:r>
                            <w:r w:rsidR="00BA0E87" w:rsidRPr="005C7E55">
                              <w:rPr>
                                <w:rFonts w:ascii="ＭＳ ゴシック" w:eastAsia="ＭＳ ゴシック" w:hAnsi="ＭＳ ゴシック" w:hint="eastAsia"/>
                                <w:color w:val="000000" w:themeColor="text1"/>
                                <w:sz w:val="18"/>
                                <w:szCs w:val="18"/>
                                <w:shd w:val="pct15" w:color="auto" w:fill="FFFFFF"/>
                                <w:lang w:eastAsia="ja-JP"/>
                              </w:rPr>
                              <w:t>令和7</w:t>
                            </w:r>
                            <w:r w:rsidR="00BA0E87">
                              <w:rPr>
                                <w:rFonts w:ascii="ＭＳ ゴシック" w:eastAsia="ＭＳ ゴシック" w:hAnsi="ＭＳ ゴシック" w:hint="eastAsia"/>
                                <w:color w:val="000000" w:themeColor="text1"/>
                                <w:sz w:val="18"/>
                                <w:szCs w:val="18"/>
                                <w:shd w:val="pct15" w:color="auto" w:fill="FFFFFF"/>
                                <w:lang w:eastAsia="ja-JP"/>
                              </w:rPr>
                              <w:t>年度船橋市来庁者駐車場貸付</w:t>
                            </w:r>
                            <w:r w:rsidR="00BA0E87">
                              <w:rPr>
                                <w:rFonts w:ascii="ＭＳ ゴシック" w:eastAsia="ＭＳ ゴシック" w:hAnsi="ＭＳ ゴシック"/>
                                <w:color w:val="000000" w:themeColor="text1"/>
                                <w:sz w:val="18"/>
                                <w:szCs w:val="18"/>
                                <w:shd w:val="pct15" w:color="auto" w:fill="FFFFFF"/>
                                <w:lang w:eastAsia="ja-JP"/>
                              </w:rPr>
                              <w:t>入札</w:t>
                            </w:r>
                            <w:r w:rsidR="00BA0E87" w:rsidRPr="005C7E55">
                              <w:rPr>
                                <w:rFonts w:ascii="ＭＳ ゴシック" w:eastAsia="ＭＳ ゴシック" w:hAnsi="ＭＳ ゴシック" w:hint="eastAsia"/>
                                <w:color w:val="000000" w:themeColor="text1"/>
                                <w:sz w:val="18"/>
                                <w:szCs w:val="18"/>
                                <w:shd w:val="pct15" w:color="auto" w:fill="FFFFFF"/>
                                <w:lang w:eastAsia="ja-JP"/>
                              </w:rPr>
                              <w:t>参加登録</w:t>
                            </w:r>
                            <w:r>
                              <w:rPr>
                                <w:rFonts w:ascii="ＭＳ ゴシック" w:eastAsia="ＭＳ ゴシック" w:hAnsi="ＭＳ ゴシック" w:hint="eastAsia"/>
                                <w:color w:val="000000"/>
                              </w:rPr>
                              <w:t>)</w:t>
                            </w:r>
                            <w:r w:rsidRPr="004D19D9">
                              <w:rPr>
                                <w:rFonts w:ascii="ＭＳ ゴシック" w:eastAsia="ＭＳ ゴシック" w:hAnsi="ＭＳ ゴシック" w:hint="eastAsia"/>
                                <w:color w:val="000000"/>
                              </w:rPr>
                              <w:t>申請に伴う納税確認のため</w:t>
                            </w:r>
                          </w:p>
                          <w:p w:rsidR="00E97C1D" w:rsidRPr="004D19D9" w:rsidRDefault="00E97C1D" w:rsidP="004D19D9">
                            <w:pPr>
                              <w:tabs>
                                <w:tab w:val="left" w:pos="7800"/>
                              </w:tabs>
                              <w:rPr>
                                <w:rFonts w:ascii="ＭＳ ゴシック" w:eastAsia="ＭＳ ゴシック" w:hAnsi="ＭＳ ゴシック"/>
                                <w:color w:val="000000"/>
                              </w:rPr>
                            </w:pPr>
                            <w:r w:rsidRPr="004D19D9">
                              <w:rPr>
                                <w:rFonts w:ascii="ＭＳ ゴシック" w:eastAsia="ＭＳ ゴシック" w:hAnsi="ＭＳ ゴシック" w:hint="eastAsia"/>
                                <w:color w:val="000000"/>
                              </w:rPr>
                              <w:t>提出先部署名：（</w:t>
                            </w:r>
                            <w:r w:rsidRPr="004D19D9">
                              <w:rPr>
                                <w:rFonts w:ascii="ＭＳ ゴシック" w:eastAsia="ＭＳ ゴシック" w:hAnsi="ＭＳ ゴシック" w:hint="eastAsia"/>
                                <w:color w:val="000000"/>
                                <w:shd w:val="pct15" w:color="auto" w:fill="FFFFFF"/>
                              </w:rPr>
                              <w:t>企画</w:t>
                            </w:r>
                            <w:r w:rsidRPr="004D19D9">
                              <w:rPr>
                                <w:rFonts w:ascii="ＭＳ ゴシック" w:eastAsia="ＭＳ ゴシック" w:hAnsi="ＭＳ ゴシック"/>
                                <w:color w:val="000000"/>
                                <w:shd w:val="pct15" w:color="auto" w:fill="FFFFFF"/>
                              </w:rPr>
                              <w:t>財政部財産管理課</w:t>
                            </w:r>
                            <w:r w:rsidRPr="004D19D9">
                              <w:rPr>
                                <w:rFonts w:ascii="ＭＳ ゴシック" w:eastAsia="ＭＳ ゴシック" w:hAnsi="ＭＳ ゴシック" w:hint="eastAsia"/>
                                <w:color w:val="000000"/>
                              </w:rPr>
                              <w:t>）</w:t>
                            </w:r>
                          </w:p>
                        </w:tc>
                      </w:tr>
                    </w:tbl>
                    <w:p w:rsidR="00E97C1D" w:rsidRPr="00E20DEE" w:rsidRDefault="00E97C1D" w:rsidP="00E97C1D"/>
                  </w:txbxContent>
                </v:textbox>
              </v:shape>
            </w:pict>
          </mc:Fallback>
        </mc:AlternateContent>
      </w:r>
    </w:p>
    <w:p w:rsidR="00E97C1D" w:rsidRPr="00E97C1D" w:rsidRDefault="00E97C1D" w:rsidP="00E97C1D"/>
    <w:p w:rsidR="00E97C1D" w:rsidRPr="00E97C1D" w:rsidRDefault="00E97C1D" w:rsidP="00E97C1D"/>
    <w:p w:rsidR="00E97C1D" w:rsidRPr="00E97C1D" w:rsidRDefault="00E97C1D" w:rsidP="00E97C1D"/>
    <w:p w:rsidR="00E97C1D" w:rsidRPr="00E97C1D" w:rsidRDefault="00E97C1D" w:rsidP="00E97C1D"/>
    <w:p w:rsidR="00E97C1D" w:rsidRPr="00E97C1D" w:rsidRDefault="00E97C1D" w:rsidP="00E97C1D"/>
    <w:p w:rsidR="00E97C1D" w:rsidRPr="00E97C1D" w:rsidRDefault="00E97C1D" w:rsidP="00E97C1D"/>
    <w:p w:rsidR="00E97C1D" w:rsidRPr="00E97C1D" w:rsidRDefault="00E97C1D" w:rsidP="00E97C1D"/>
    <w:p w:rsidR="00E97C1D" w:rsidRPr="00E97C1D" w:rsidRDefault="00E97C1D" w:rsidP="00E97C1D"/>
    <w:p w:rsidR="00E97C1D" w:rsidRPr="00E97C1D" w:rsidRDefault="00E97C1D" w:rsidP="00E97C1D"/>
    <w:p w:rsidR="00E97C1D" w:rsidRPr="00E97C1D" w:rsidRDefault="00E97C1D" w:rsidP="00E97C1D"/>
    <w:p w:rsidR="00E97C1D" w:rsidRPr="00E97C1D" w:rsidRDefault="00E97C1D" w:rsidP="00E97C1D"/>
    <w:p w:rsidR="00E97C1D" w:rsidRPr="00E97C1D" w:rsidRDefault="00E97C1D" w:rsidP="00E97C1D"/>
    <w:p w:rsidR="00E97C1D" w:rsidRPr="00E97C1D" w:rsidRDefault="00E97C1D" w:rsidP="00E97C1D"/>
    <w:p w:rsidR="00E97C1D" w:rsidRPr="00E97C1D" w:rsidRDefault="00E97C1D" w:rsidP="00E97C1D"/>
    <w:p w:rsidR="00E97C1D" w:rsidRPr="00E97C1D" w:rsidRDefault="00E97C1D" w:rsidP="00E97C1D"/>
    <w:p w:rsidR="00E97C1D" w:rsidRPr="00E97C1D" w:rsidRDefault="00E97C1D" w:rsidP="00E97C1D"/>
    <w:p w:rsidR="00E97C1D" w:rsidRPr="00E97C1D" w:rsidRDefault="00E97C1D" w:rsidP="00E97C1D"/>
    <w:p w:rsidR="00E97C1D" w:rsidRPr="00E97C1D" w:rsidRDefault="00E97C1D" w:rsidP="00E97C1D"/>
    <w:p w:rsidR="00E97C1D" w:rsidRPr="00E97C1D" w:rsidRDefault="00E97C1D" w:rsidP="00E97C1D">
      <w:pPr>
        <w:tabs>
          <w:tab w:val="left" w:pos="7800"/>
        </w:tabs>
        <w:rPr>
          <w:rFonts w:ascii="ＭＳ ゴシック" w:eastAsia="ＭＳ ゴシック" w:hAnsi="ＭＳ ゴシック"/>
          <w:color w:val="000000"/>
        </w:rPr>
      </w:pPr>
      <w:r w:rsidRPr="00E97C1D">
        <w:rPr>
          <w:noProof/>
          <w:lang w:eastAsia="ja-JP"/>
        </w:rPr>
        <mc:AlternateContent>
          <mc:Choice Requires="wps">
            <w:drawing>
              <wp:anchor distT="0" distB="0" distL="114300" distR="114300" simplePos="0" relativeHeight="251661312" behindDoc="0" locked="0" layoutInCell="1" allowOverlap="1" wp14:anchorId="00CEE765" wp14:editId="1C8FB6D4">
                <wp:simplePos x="0" y="0"/>
                <wp:positionH relativeFrom="margin">
                  <wp:posOffset>21590</wp:posOffset>
                </wp:positionH>
                <wp:positionV relativeFrom="paragraph">
                  <wp:posOffset>200660</wp:posOffset>
                </wp:positionV>
                <wp:extent cx="6347460" cy="3263900"/>
                <wp:effectExtent l="0" t="0" r="0" b="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7460" cy="3263900"/>
                        </a:xfrm>
                        <a:prstGeom prst="rect">
                          <a:avLst/>
                        </a:prstGeom>
                        <a:solidFill>
                          <a:sysClr val="window" lastClr="FFFFFF">
                            <a:alpha val="0"/>
                          </a:sysClr>
                        </a:solidFill>
                        <a:ln w="6350">
                          <a:noFill/>
                        </a:ln>
                        <a:effectLst/>
                      </wps:spPr>
                      <wps:txbx>
                        <w:txbxContent>
                          <w:p w:rsidR="00E97C1D" w:rsidRPr="00EF3144" w:rsidRDefault="00E97C1D" w:rsidP="00E97C1D">
                            <w:pPr>
                              <w:tabs>
                                <w:tab w:val="left" w:pos="7800"/>
                              </w:tabs>
                              <w:ind w:right="630"/>
                              <w:jc w:val="left"/>
                              <w:rPr>
                                <w:rFonts w:ascii="ＭＳ ゴシック" w:eastAsia="ＭＳ ゴシック" w:hAnsi="ＭＳ ゴシック"/>
                                <w:color w:val="000000"/>
                              </w:rPr>
                            </w:pPr>
                            <w:r w:rsidRPr="00EF3144">
                              <w:rPr>
                                <w:rFonts w:ascii="ＭＳ ゴシック" w:eastAsia="ＭＳ ゴシック" w:hAnsi="ＭＳ ゴシック" w:hint="eastAsia"/>
                                <w:color w:val="000000"/>
                              </w:rPr>
                              <w:t>（市記入欄）※以下には記載しないでください。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5"/>
                              <w:gridCol w:w="2398"/>
                              <w:gridCol w:w="543"/>
                              <w:gridCol w:w="544"/>
                              <w:gridCol w:w="466"/>
                              <w:gridCol w:w="78"/>
                              <w:gridCol w:w="543"/>
                              <w:gridCol w:w="543"/>
                              <w:gridCol w:w="387"/>
                              <w:gridCol w:w="156"/>
                              <w:gridCol w:w="543"/>
                              <w:gridCol w:w="543"/>
                              <w:gridCol w:w="543"/>
                              <w:gridCol w:w="543"/>
                            </w:tblGrid>
                            <w:tr w:rsidR="00E97C1D" w:rsidRPr="00F30718" w:rsidTr="004D19D9">
                              <w:trPr>
                                <w:gridBefore w:val="1"/>
                              </w:trPr>
                              <w:tc>
                                <w:tcPr>
                                  <w:tcW w:w="2410" w:type="dxa"/>
                                  <w:shd w:val="clear" w:color="auto" w:fill="F2F2F2"/>
                                </w:tcPr>
                                <w:p w:rsidR="00E97C1D" w:rsidRPr="004D19D9" w:rsidRDefault="00E97C1D" w:rsidP="004D19D9">
                                  <w:pPr>
                                    <w:tabs>
                                      <w:tab w:val="left" w:pos="7800"/>
                                    </w:tabs>
                                    <w:ind w:rightChars="57" w:right="120"/>
                                    <w:rPr>
                                      <w:rFonts w:ascii="ＭＳ ゴシック" w:eastAsia="ＭＳ ゴシック" w:hAnsi="ＭＳ ゴシック"/>
                                      <w:color w:val="000000"/>
                                    </w:rPr>
                                  </w:pPr>
                                  <w:r w:rsidRPr="004D19D9">
                                    <w:rPr>
                                      <w:rFonts w:ascii="ＭＳ ゴシック" w:eastAsia="ＭＳ ゴシック" w:hAnsi="ＭＳ ゴシック" w:hint="eastAsia"/>
                                      <w:color w:val="000000"/>
                                    </w:rPr>
                                    <w:t>住民（法人）コード</w:t>
                                  </w:r>
                                </w:p>
                              </w:tc>
                              <w:tc>
                                <w:tcPr>
                                  <w:tcW w:w="545" w:type="dxa"/>
                                  <w:tcBorders>
                                    <w:right w:val="dashed" w:sz="4" w:space="0" w:color="auto"/>
                                  </w:tcBorders>
                                  <w:shd w:val="clear" w:color="auto" w:fill="auto"/>
                                </w:tcPr>
                                <w:p w:rsidR="00E97C1D" w:rsidRPr="004D19D9" w:rsidRDefault="00E97C1D" w:rsidP="004D19D9">
                                  <w:pPr>
                                    <w:tabs>
                                      <w:tab w:val="left" w:pos="7800"/>
                                    </w:tabs>
                                    <w:ind w:right="630"/>
                                    <w:rPr>
                                      <w:rFonts w:ascii="ＭＳ ゴシック" w:eastAsia="ＭＳ ゴシック" w:hAnsi="ＭＳ ゴシック"/>
                                      <w:color w:val="000000"/>
                                    </w:rPr>
                                  </w:pPr>
                                </w:p>
                              </w:tc>
                              <w:tc>
                                <w:tcPr>
                                  <w:tcW w:w="546" w:type="dxa"/>
                                  <w:tcBorders>
                                    <w:left w:val="dashed" w:sz="4" w:space="0" w:color="auto"/>
                                    <w:right w:val="dashed" w:sz="4" w:space="0" w:color="auto"/>
                                  </w:tcBorders>
                                  <w:shd w:val="clear" w:color="auto" w:fill="auto"/>
                                </w:tcPr>
                                <w:p w:rsidR="00E97C1D" w:rsidRPr="004D19D9" w:rsidRDefault="00E97C1D" w:rsidP="004D19D9">
                                  <w:pPr>
                                    <w:tabs>
                                      <w:tab w:val="left" w:pos="7800"/>
                                    </w:tabs>
                                    <w:ind w:right="630"/>
                                    <w:rPr>
                                      <w:rFonts w:ascii="ＭＳ ゴシック" w:eastAsia="ＭＳ ゴシック" w:hAnsi="ＭＳ ゴシック"/>
                                      <w:color w:val="000000"/>
                                    </w:rPr>
                                  </w:pPr>
                                </w:p>
                              </w:tc>
                              <w:tc>
                                <w:tcPr>
                                  <w:tcW w:w="546" w:type="dxa"/>
                                  <w:gridSpan w:val="2"/>
                                  <w:tcBorders>
                                    <w:left w:val="dashed" w:sz="4" w:space="0" w:color="auto"/>
                                    <w:right w:val="dashed" w:sz="4" w:space="0" w:color="auto"/>
                                  </w:tcBorders>
                                  <w:shd w:val="clear" w:color="auto" w:fill="auto"/>
                                </w:tcPr>
                                <w:p w:rsidR="00E97C1D" w:rsidRPr="004D19D9" w:rsidRDefault="00E97C1D" w:rsidP="004D19D9">
                                  <w:pPr>
                                    <w:tabs>
                                      <w:tab w:val="left" w:pos="7800"/>
                                    </w:tabs>
                                    <w:ind w:right="630"/>
                                    <w:rPr>
                                      <w:rFonts w:ascii="ＭＳ ゴシック" w:eastAsia="ＭＳ ゴシック" w:hAnsi="ＭＳ ゴシック"/>
                                      <w:color w:val="000000"/>
                                    </w:rPr>
                                  </w:pPr>
                                </w:p>
                              </w:tc>
                              <w:tc>
                                <w:tcPr>
                                  <w:tcW w:w="546" w:type="dxa"/>
                                  <w:tcBorders>
                                    <w:left w:val="dashed" w:sz="4" w:space="0" w:color="auto"/>
                                    <w:right w:val="dashed" w:sz="4" w:space="0" w:color="auto"/>
                                  </w:tcBorders>
                                  <w:shd w:val="clear" w:color="auto" w:fill="auto"/>
                                </w:tcPr>
                                <w:p w:rsidR="00E97C1D" w:rsidRPr="004D19D9" w:rsidRDefault="00E97C1D" w:rsidP="004D19D9">
                                  <w:pPr>
                                    <w:tabs>
                                      <w:tab w:val="left" w:pos="7800"/>
                                    </w:tabs>
                                    <w:ind w:right="630"/>
                                    <w:rPr>
                                      <w:rFonts w:ascii="ＭＳ ゴシック" w:eastAsia="ＭＳ ゴシック" w:hAnsi="ＭＳ ゴシック"/>
                                      <w:color w:val="000000"/>
                                    </w:rPr>
                                  </w:pPr>
                                </w:p>
                              </w:tc>
                              <w:tc>
                                <w:tcPr>
                                  <w:tcW w:w="546" w:type="dxa"/>
                                  <w:tcBorders>
                                    <w:left w:val="dashed" w:sz="4" w:space="0" w:color="auto"/>
                                    <w:right w:val="dashed" w:sz="4" w:space="0" w:color="auto"/>
                                  </w:tcBorders>
                                  <w:shd w:val="clear" w:color="auto" w:fill="auto"/>
                                </w:tcPr>
                                <w:p w:rsidR="00E97C1D" w:rsidRPr="004D19D9" w:rsidRDefault="00E97C1D" w:rsidP="004D19D9">
                                  <w:pPr>
                                    <w:tabs>
                                      <w:tab w:val="left" w:pos="7800"/>
                                    </w:tabs>
                                    <w:ind w:right="630"/>
                                    <w:rPr>
                                      <w:rFonts w:ascii="ＭＳ ゴシック" w:eastAsia="ＭＳ ゴシック" w:hAnsi="ＭＳ ゴシック"/>
                                      <w:color w:val="000000"/>
                                    </w:rPr>
                                  </w:pPr>
                                </w:p>
                              </w:tc>
                              <w:tc>
                                <w:tcPr>
                                  <w:tcW w:w="546" w:type="dxa"/>
                                  <w:gridSpan w:val="2"/>
                                  <w:tcBorders>
                                    <w:left w:val="dashed" w:sz="4" w:space="0" w:color="auto"/>
                                    <w:right w:val="dashed" w:sz="4" w:space="0" w:color="auto"/>
                                  </w:tcBorders>
                                  <w:shd w:val="clear" w:color="auto" w:fill="auto"/>
                                </w:tcPr>
                                <w:p w:rsidR="00E97C1D" w:rsidRPr="004D19D9" w:rsidRDefault="00E97C1D" w:rsidP="004D19D9">
                                  <w:pPr>
                                    <w:tabs>
                                      <w:tab w:val="left" w:pos="7800"/>
                                    </w:tabs>
                                    <w:ind w:right="630"/>
                                    <w:rPr>
                                      <w:rFonts w:ascii="ＭＳ ゴシック" w:eastAsia="ＭＳ ゴシック" w:hAnsi="ＭＳ ゴシック"/>
                                      <w:color w:val="000000"/>
                                    </w:rPr>
                                  </w:pPr>
                                </w:p>
                              </w:tc>
                              <w:tc>
                                <w:tcPr>
                                  <w:tcW w:w="546" w:type="dxa"/>
                                  <w:tcBorders>
                                    <w:left w:val="dashed" w:sz="4" w:space="0" w:color="auto"/>
                                    <w:right w:val="dashed" w:sz="4" w:space="0" w:color="auto"/>
                                  </w:tcBorders>
                                  <w:shd w:val="clear" w:color="auto" w:fill="auto"/>
                                </w:tcPr>
                                <w:p w:rsidR="00E97C1D" w:rsidRPr="004D19D9" w:rsidRDefault="00E97C1D" w:rsidP="004D19D9">
                                  <w:pPr>
                                    <w:tabs>
                                      <w:tab w:val="left" w:pos="7800"/>
                                    </w:tabs>
                                    <w:ind w:right="630"/>
                                    <w:rPr>
                                      <w:rFonts w:ascii="ＭＳ ゴシック" w:eastAsia="ＭＳ ゴシック" w:hAnsi="ＭＳ ゴシック"/>
                                      <w:color w:val="000000"/>
                                    </w:rPr>
                                  </w:pPr>
                                </w:p>
                              </w:tc>
                              <w:tc>
                                <w:tcPr>
                                  <w:tcW w:w="546" w:type="dxa"/>
                                  <w:tcBorders>
                                    <w:left w:val="dashed" w:sz="4" w:space="0" w:color="auto"/>
                                    <w:right w:val="dashed" w:sz="4" w:space="0" w:color="auto"/>
                                  </w:tcBorders>
                                  <w:shd w:val="clear" w:color="auto" w:fill="auto"/>
                                </w:tcPr>
                                <w:p w:rsidR="00E97C1D" w:rsidRPr="004D19D9" w:rsidRDefault="00E97C1D" w:rsidP="004D19D9">
                                  <w:pPr>
                                    <w:tabs>
                                      <w:tab w:val="left" w:pos="7800"/>
                                    </w:tabs>
                                    <w:ind w:right="630"/>
                                    <w:rPr>
                                      <w:rFonts w:ascii="ＭＳ ゴシック" w:eastAsia="ＭＳ ゴシック" w:hAnsi="ＭＳ ゴシック"/>
                                      <w:color w:val="000000"/>
                                    </w:rPr>
                                  </w:pPr>
                                </w:p>
                              </w:tc>
                              <w:tc>
                                <w:tcPr>
                                  <w:tcW w:w="546" w:type="dxa"/>
                                  <w:tcBorders>
                                    <w:left w:val="dashed" w:sz="4" w:space="0" w:color="auto"/>
                                    <w:right w:val="dashed" w:sz="4" w:space="0" w:color="auto"/>
                                  </w:tcBorders>
                                  <w:shd w:val="clear" w:color="auto" w:fill="auto"/>
                                </w:tcPr>
                                <w:p w:rsidR="00E97C1D" w:rsidRPr="004D19D9" w:rsidRDefault="00E97C1D" w:rsidP="004D19D9">
                                  <w:pPr>
                                    <w:tabs>
                                      <w:tab w:val="left" w:pos="7800"/>
                                    </w:tabs>
                                    <w:ind w:right="630"/>
                                    <w:rPr>
                                      <w:rFonts w:ascii="ＭＳ ゴシック" w:eastAsia="ＭＳ ゴシック" w:hAnsi="ＭＳ ゴシック"/>
                                      <w:color w:val="000000"/>
                                    </w:rPr>
                                  </w:pPr>
                                </w:p>
                              </w:tc>
                              <w:tc>
                                <w:tcPr>
                                  <w:tcW w:w="546" w:type="dxa"/>
                                  <w:tcBorders>
                                    <w:left w:val="dashed" w:sz="4" w:space="0" w:color="auto"/>
                                  </w:tcBorders>
                                  <w:shd w:val="clear" w:color="auto" w:fill="auto"/>
                                </w:tcPr>
                                <w:p w:rsidR="00E97C1D" w:rsidRPr="004D19D9" w:rsidRDefault="00E97C1D" w:rsidP="004D19D9">
                                  <w:pPr>
                                    <w:tabs>
                                      <w:tab w:val="left" w:pos="7800"/>
                                    </w:tabs>
                                    <w:ind w:right="630"/>
                                    <w:rPr>
                                      <w:rFonts w:ascii="ＭＳ ゴシック" w:eastAsia="ＭＳ ゴシック" w:hAnsi="ＭＳ ゴシック"/>
                                      <w:color w:val="000000"/>
                                    </w:rPr>
                                  </w:pPr>
                                </w:p>
                              </w:tc>
                            </w:tr>
                            <w:tr w:rsidR="00E97C1D" w:rsidRPr="00F30718" w:rsidTr="004D19D9">
                              <w:trPr>
                                <w:trHeight w:val="184"/>
                              </w:trPr>
                              <w:tc>
                                <w:tcPr>
                                  <w:tcW w:w="5954" w:type="dxa"/>
                                  <w:gridSpan w:val="5"/>
                                  <w:tcBorders>
                                    <w:left w:val="single" w:sz="4" w:space="0" w:color="auto"/>
                                    <w:right w:val="double" w:sz="4" w:space="0" w:color="auto"/>
                                  </w:tcBorders>
                                  <w:shd w:val="clear" w:color="auto" w:fill="F2F2F2"/>
                                </w:tcPr>
                                <w:p w:rsidR="00E97C1D" w:rsidRPr="004D19D9" w:rsidRDefault="00E97C1D" w:rsidP="004D19D9">
                                  <w:pPr>
                                    <w:tabs>
                                      <w:tab w:val="left" w:pos="7800"/>
                                    </w:tabs>
                                    <w:jc w:val="center"/>
                                    <w:rPr>
                                      <w:rFonts w:ascii="ＭＳ ゴシック" w:eastAsia="ＭＳ ゴシック" w:hAnsi="ＭＳ ゴシック"/>
                                      <w:color w:val="000000"/>
                                    </w:rPr>
                                  </w:pPr>
                                  <w:r w:rsidRPr="004D19D9">
                                    <w:rPr>
                                      <w:rFonts w:ascii="ＭＳ ゴシック" w:eastAsia="ＭＳ ゴシック" w:hAnsi="ＭＳ ゴシック" w:hint="eastAsia"/>
                                      <w:color w:val="000000"/>
                                    </w:rPr>
                                    <w:t>税目、本人確認書類チェック欄</w:t>
                                  </w:r>
                                </w:p>
                              </w:tc>
                              <w:tc>
                                <w:tcPr>
                                  <w:tcW w:w="3900" w:type="dxa"/>
                                  <w:gridSpan w:val="9"/>
                                  <w:tcBorders>
                                    <w:left w:val="double" w:sz="4" w:space="0" w:color="auto"/>
                                  </w:tcBorders>
                                  <w:shd w:val="clear" w:color="auto" w:fill="F2F2F2"/>
                                </w:tcPr>
                                <w:p w:rsidR="00E97C1D" w:rsidRPr="004D19D9" w:rsidRDefault="00E97C1D" w:rsidP="004D19D9">
                                  <w:pPr>
                                    <w:tabs>
                                      <w:tab w:val="left" w:pos="7800"/>
                                    </w:tabs>
                                    <w:jc w:val="center"/>
                                    <w:rPr>
                                      <w:rFonts w:ascii="ＭＳ ゴシック" w:eastAsia="ＭＳ ゴシック" w:hAnsi="ＭＳ ゴシック"/>
                                      <w:color w:val="000000"/>
                                    </w:rPr>
                                  </w:pPr>
                                  <w:r w:rsidRPr="004D19D9">
                                    <w:rPr>
                                      <w:rFonts w:ascii="ＭＳ ゴシック" w:eastAsia="ＭＳ ゴシック" w:hAnsi="ＭＳ ゴシック" w:hint="eastAsia"/>
                                      <w:color w:val="000000"/>
                                    </w:rPr>
                                    <w:t>税務課確認欄</w:t>
                                  </w:r>
                                </w:p>
                              </w:tc>
                            </w:tr>
                            <w:tr w:rsidR="00E97C1D" w:rsidRPr="00F30718" w:rsidTr="004D19D9">
                              <w:trPr>
                                <w:trHeight w:val="1934"/>
                              </w:trPr>
                              <w:tc>
                                <w:tcPr>
                                  <w:tcW w:w="5954" w:type="dxa"/>
                                  <w:gridSpan w:val="5"/>
                                  <w:tcBorders>
                                    <w:left w:val="single" w:sz="4" w:space="0" w:color="auto"/>
                                    <w:bottom w:val="single" w:sz="6" w:space="0" w:color="auto"/>
                                    <w:right w:val="double" w:sz="4" w:space="0" w:color="auto"/>
                                  </w:tcBorders>
                                  <w:shd w:val="clear" w:color="auto" w:fill="auto"/>
                                  <w:vAlign w:val="center"/>
                                </w:tcPr>
                                <w:p w:rsidR="00E97C1D" w:rsidRPr="004D19D9" w:rsidRDefault="00E97C1D" w:rsidP="004D19D9">
                                  <w:pPr>
                                    <w:tabs>
                                      <w:tab w:val="left" w:pos="7800"/>
                                    </w:tabs>
                                    <w:rPr>
                                      <w:rFonts w:ascii="ＭＳ ゴシック" w:eastAsia="ＭＳ ゴシック" w:hAnsi="ＭＳ ゴシック"/>
                                      <w:color w:val="000000"/>
                                    </w:rPr>
                                  </w:pPr>
                                  <w:r w:rsidRPr="004D19D9">
                                    <w:rPr>
                                      <w:rFonts w:ascii="ＭＳ ゴシック" w:eastAsia="ＭＳ ゴシック" w:hAnsi="ＭＳ ゴシック" w:hint="eastAsia"/>
                                      <w:color w:val="000000"/>
                                    </w:rPr>
                                    <w:t xml:space="preserve">船橋市税全税目　</w:t>
                                  </w:r>
                                </w:p>
                              </w:tc>
                              <w:tc>
                                <w:tcPr>
                                  <w:tcW w:w="1559" w:type="dxa"/>
                                  <w:gridSpan w:val="4"/>
                                  <w:tcBorders>
                                    <w:left w:val="double" w:sz="4" w:space="0" w:color="auto"/>
                                    <w:bottom w:val="single" w:sz="6" w:space="0" w:color="auto"/>
                                    <w:right w:val="single" w:sz="24" w:space="0" w:color="auto"/>
                                  </w:tcBorders>
                                  <w:shd w:val="clear" w:color="auto" w:fill="auto"/>
                                  <w:vAlign w:val="center"/>
                                </w:tcPr>
                                <w:p w:rsidR="00E97C1D" w:rsidRPr="004D19D9" w:rsidRDefault="00E97C1D" w:rsidP="004D19D9">
                                  <w:pPr>
                                    <w:tabs>
                                      <w:tab w:val="left" w:pos="7800"/>
                                    </w:tabs>
                                    <w:jc w:val="center"/>
                                    <w:rPr>
                                      <w:rFonts w:ascii="ＭＳ ゴシック" w:eastAsia="ＭＳ ゴシック" w:hAnsi="ＭＳ ゴシック"/>
                                      <w:color w:val="000000"/>
                                    </w:rPr>
                                  </w:pPr>
                                  <w:r w:rsidRPr="004D19D9">
                                    <w:rPr>
                                      <w:rFonts w:ascii="ＭＳ ゴシック" w:eastAsia="ＭＳ ゴシック" w:hAnsi="ＭＳ ゴシック" w:hint="eastAsia"/>
                                      <w:color w:val="000000"/>
                                    </w:rPr>
                                    <w:t>滞納なし</w:t>
                                  </w:r>
                                </w:p>
                                <w:p w:rsidR="00E97C1D" w:rsidRPr="004D19D9" w:rsidRDefault="00E97C1D" w:rsidP="004D19D9">
                                  <w:pPr>
                                    <w:tabs>
                                      <w:tab w:val="left" w:pos="7800"/>
                                    </w:tabs>
                                    <w:rPr>
                                      <w:rFonts w:ascii="ＭＳ ゴシック" w:eastAsia="ＭＳ ゴシック" w:hAnsi="ＭＳ ゴシック"/>
                                      <w:color w:val="000000"/>
                                      <w:sz w:val="16"/>
                                    </w:rPr>
                                  </w:pPr>
                                  <w:r w:rsidRPr="004D19D9">
                                    <w:rPr>
                                      <w:rFonts w:ascii="ＭＳ ゴシック" w:eastAsia="ＭＳ ゴシック" w:hAnsi="ＭＳ ゴシック" w:hint="eastAsia"/>
                                      <w:color w:val="000000"/>
                                      <w:sz w:val="16"/>
                                    </w:rPr>
                                    <w:t>（日付入確認印）</w:t>
                                  </w:r>
                                </w:p>
                                <w:p w:rsidR="00E97C1D" w:rsidRPr="004D19D9" w:rsidRDefault="00E97C1D" w:rsidP="004D19D9">
                                  <w:pPr>
                                    <w:tabs>
                                      <w:tab w:val="left" w:pos="7800"/>
                                    </w:tabs>
                                    <w:jc w:val="center"/>
                                    <w:rPr>
                                      <w:rFonts w:ascii="ＭＳ ゴシック" w:eastAsia="ＭＳ ゴシック" w:hAnsi="ＭＳ ゴシック"/>
                                      <w:color w:val="000000"/>
                                    </w:rPr>
                                  </w:pPr>
                                </w:p>
                              </w:tc>
                              <w:tc>
                                <w:tcPr>
                                  <w:tcW w:w="2341" w:type="dxa"/>
                                  <w:gridSpan w:val="5"/>
                                  <w:tcBorders>
                                    <w:top w:val="single" w:sz="24" w:space="0" w:color="auto"/>
                                    <w:left w:val="single" w:sz="24" w:space="0" w:color="auto"/>
                                    <w:bottom w:val="single" w:sz="24" w:space="0" w:color="auto"/>
                                    <w:right w:val="single" w:sz="24" w:space="0" w:color="auto"/>
                                  </w:tcBorders>
                                  <w:shd w:val="clear" w:color="auto" w:fill="auto"/>
                                </w:tcPr>
                                <w:p w:rsidR="00E97C1D" w:rsidRPr="004D19D9" w:rsidRDefault="00E97C1D" w:rsidP="004D19D9">
                                  <w:pPr>
                                    <w:tabs>
                                      <w:tab w:val="left" w:pos="7800"/>
                                    </w:tabs>
                                    <w:jc w:val="center"/>
                                    <w:rPr>
                                      <w:rFonts w:ascii="ＭＳ ゴシック" w:eastAsia="ＭＳ ゴシック" w:hAnsi="ＭＳ ゴシック"/>
                                      <w:color w:val="000000"/>
                                    </w:rPr>
                                  </w:pPr>
                                </w:p>
                              </w:tc>
                            </w:tr>
                            <w:tr w:rsidR="00E97C1D" w:rsidRPr="00F30718" w:rsidTr="004D19D9">
                              <w:trPr>
                                <w:trHeight w:val="388"/>
                              </w:trPr>
                              <w:tc>
                                <w:tcPr>
                                  <w:tcW w:w="1985" w:type="dxa"/>
                                  <w:tcBorders>
                                    <w:top w:val="single" w:sz="6" w:space="0" w:color="auto"/>
                                    <w:left w:val="single" w:sz="4" w:space="0" w:color="auto"/>
                                    <w:right w:val="dashed" w:sz="4" w:space="0" w:color="auto"/>
                                  </w:tcBorders>
                                  <w:shd w:val="clear" w:color="auto" w:fill="auto"/>
                                  <w:vAlign w:val="center"/>
                                </w:tcPr>
                                <w:p w:rsidR="00E97C1D" w:rsidRPr="004D19D9" w:rsidRDefault="00E97C1D" w:rsidP="004D19D9">
                                  <w:pPr>
                                    <w:tabs>
                                      <w:tab w:val="left" w:pos="7800"/>
                                    </w:tabs>
                                    <w:jc w:val="center"/>
                                    <w:rPr>
                                      <w:rFonts w:ascii="ＭＳ ゴシック" w:eastAsia="ＭＳ ゴシック" w:hAnsi="ＭＳ ゴシック"/>
                                      <w:color w:val="000000"/>
                                    </w:rPr>
                                  </w:pPr>
                                  <w:r w:rsidRPr="004D19D9">
                                    <w:rPr>
                                      <w:rFonts w:ascii="ＭＳ ゴシック" w:eastAsia="ＭＳ ゴシック" w:hAnsi="ＭＳ ゴシック" w:hint="eastAsia"/>
                                      <w:color w:val="000000"/>
                                    </w:rPr>
                                    <w:t>年度・税目指定欄</w:t>
                                  </w:r>
                                </w:p>
                              </w:tc>
                              <w:tc>
                                <w:tcPr>
                                  <w:tcW w:w="3969" w:type="dxa"/>
                                  <w:gridSpan w:val="4"/>
                                  <w:tcBorders>
                                    <w:top w:val="single" w:sz="6" w:space="0" w:color="auto"/>
                                    <w:left w:val="dashed" w:sz="4" w:space="0" w:color="auto"/>
                                    <w:right w:val="double" w:sz="4" w:space="0" w:color="auto"/>
                                  </w:tcBorders>
                                  <w:shd w:val="clear" w:color="auto" w:fill="auto"/>
                                  <w:vAlign w:val="center"/>
                                </w:tcPr>
                                <w:p w:rsidR="00E97C1D" w:rsidRPr="004D19D9" w:rsidRDefault="00E97C1D" w:rsidP="004D19D9">
                                  <w:pPr>
                                    <w:tabs>
                                      <w:tab w:val="left" w:pos="7800"/>
                                    </w:tabs>
                                    <w:jc w:val="center"/>
                                    <w:rPr>
                                      <w:rFonts w:ascii="ＭＳ ゴシック" w:eastAsia="ＭＳ ゴシック" w:hAnsi="ＭＳ ゴシック"/>
                                      <w:color w:val="000000"/>
                                    </w:rPr>
                                  </w:pPr>
                                </w:p>
                              </w:tc>
                              <w:tc>
                                <w:tcPr>
                                  <w:tcW w:w="1559" w:type="dxa"/>
                                  <w:gridSpan w:val="4"/>
                                  <w:tcBorders>
                                    <w:top w:val="single" w:sz="6" w:space="0" w:color="auto"/>
                                    <w:left w:val="double" w:sz="4" w:space="0" w:color="auto"/>
                                    <w:right w:val="single" w:sz="4" w:space="0" w:color="auto"/>
                                  </w:tcBorders>
                                  <w:shd w:val="clear" w:color="auto" w:fill="auto"/>
                                  <w:vAlign w:val="center"/>
                                </w:tcPr>
                                <w:p w:rsidR="00E97C1D" w:rsidRPr="004D19D9" w:rsidRDefault="00E97C1D" w:rsidP="004D19D9">
                                  <w:pPr>
                                    <w:tabs>
                                      <w:tab w:val="left" w:pos="7800"/>
                                    </w:tabs>
                                    <w:rPr>
                                      <w:rFonts w:ascii="ＭＳ ゴシック" w:eastAsia="ＭＳ ゴシック" w:hAnsi="ＭＳ ゴシック"/>
                                      <w:color w:val="000000"/>
                                    </w:rPr>
                                  </w:pPr>
                                  <w:r w:rsidRPr="004D19D9">
                                    <w:rPr>
                                      <w:rFonts w:ascii="ＭＳ ゴシック" w:eastAsia="ＭＳ ゴシック" w:hAnsi="ＭＳ ゴシック" w:hint="eastAsia"/>
                                      <w:color w:val="000000"/>
                                      <w:sz w:val="16"/>
                                    </w:rPr>
                                    <w:t>（確認日記入）</w:t>
                                  </w:r>
                                </w:p>
                              </w:tc>
                              <w:tc>
                                <w:tcPr>
                                  <w:tcW w:w="2341" w:type="dxa"/>
                                  <w:gridSpan w:val="5"/>
                                  <w:tcBorders>
                                    <w:top w:val="single" w:sz="24" w:space="0" w:color="auto"/>
                                    <w:left w:val="single" w:sz="4" w:space="0" w:color="auto"/>
                                  </w:tcBorders>
                                  <w:shd w:val="clear" w:color="auto" w:fill="auto"/>
                                </w:tcPr>
                                <w:p w:rsidR="00E97C1D" w:rsidRPr="004D19D9" w:rsidRDefault="00E97C1D" w:rsidP="004D19D9">
                                  <w:pPr>
                                    <w:tabs>
                                      <w:tab w:val="left" w:pos="7800"/>
                                    </w:tabs>
                                    <w:jc w:val="center"/>
                                    <w:rPr>
                                      <w:rFonts w:ascii="ＭＳ ゴシック" w:eastAsia="ＭＳ ゴシック" w:hAnsi="ＭＳ ゴシック"/>
                                      <w:color w:val="000000"/>
                                    </w:rPr>
                                  </w:pPr>
                                </w:p>
                              </w:tc>
                            </w:tr>
                          </w:tbl>
                          <w:p w:rsidR="00E97C1D" w:rsidRPr="00EF3144" w:rsidRDefault="00E97C1D" w:rsidP="00E97C1D">
                            <w:pPr>
                              <w:tabs>
                                <w:tab w:val="left" w:pos="7800"/>
                              </w:tabs>
                              <w:ind w:right="1685"/>
                              <w:rPr>
                                <w:rFonts w:ascii="ＭＳ ゴシック" w:eastAsia="ＭＳ ゴシック" w:hAnsi="ＭＳ ゴシック"/>
                                <w:b/>
                                <w:color w:val="000000"/>
                                <w:u w:val="wave"/>
                              </w:rPr>
                            </w:pPr>
                            <w:r w:rsidRPr="00EF3144">
                              <w:rPr>
                                <w:rFonts w:ascii="ＭＳ ゴシック" w:eastAsia="ＭＳ ゴシック" w:hAnsi="ＭＳ ゴシック" w:hint="eastAsia"/>
                                <w:b/>
                                <w:color w:val="000000"/>
                                <w:u w:val="wave"/>
                              </w:rPr>
                              <w:t>※本確認書を船橋市の行政サービス申請以外に利用することはできません。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0CEE765" id="テキスト ボックス 55" o:spid="_x0000_s1039" type="#_x0000_t202" style="position:absolute;left:0;text-align:left;margin-left:1.7pt;margin-top:15.8pt;width:499.8pt;height:25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" fillcolor="window" stroked="f" strokeweight=".5pt">
                <v:fill opacity="0"/>
                <v:path arrowok="t"/>
                <v:textbox>
                  <w:txbxContent>
                    <w:p w:rsidR="00E97C1D" w:rsidRPr="00EF3144" w:rsidRDefault="00E97C1D" w:rsidP="00E97C1D">
                      <w:pPr>
                        <w:tabs>
                          <w:tab w:val="left" w:pos="7800"/>
                        </w:tabs>
                        <w:ind w:right="630"/>
                        <w:jc w:val="left"/>
                        <w:rPr>
                          <w:rFonts w:ascii="ＭＳ ゴシック" w:eastAsia="ＭＳ ゴシック" w:hAnsi="ＭＳ ゴシック"/>
                          <w:color w:val="000000"/>
                        </w:rPr>
                      </w:pPr>
                      <w:r w:rsidRPr="00EF3144">
                        <w:rPr>
                          <w:rFonts w:ascii="ＭＳ ゴシック" w:eastAsia="ＭＳ ゴシック" w:hAnsi="ＭＳ ゴシック" w:hint="eastAsia"/>
                          <w:color w:val="000000"/>
                        </w:rPr>
                        <w:t>（市記入欄）※以下には記載しないでください。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5"/>
                        <w:gridCol w:w="2398"/>
                        <w:gridCol w:w="543"/>
                        <w:gridCol w:w="544"/>
                        <w:gridCol w:w="466"/>
                        <w:gridCol w:w="78"/>
                        <w:gridCol w:w="543"/>
                        <w:gridCol w:w="543"/>
                        <w:gridCol w:w="387"/>
                        <w:gridCol w:w="156"/>
                        <w:gridCol w:w="543"/>
                        <w:gridCol w:w="543"/>
                        <w:gridCol w:w="543"/>
                        <w:gridCol w:w="543"/>
                      </w:tblGrid>
                      <w:tr w:rsidR="00E97C1D" w:rsidRPr="00F30718" w:rsidTr="004D19D9">
                        <w:trPr>
                          <w:gridBefore w:val="1"/>
                        </w:trPr>
                        <w:tc>
                          <w:tcPr>
                            <w:tcW w:w="2410" w:type="dxa"/>
                            <w:shd w:val="clear" w:color="auto" w:fill="F2F2F2"/>
                          </w:tcPr>
                          <w:p w:rsidR="00E97C1D" w:rsidRPr="004D19D9" w:rsidRDefault="00E97C1D" w:rsidP="004D19D9">
                            <w:pPr>
                              <w:tabs>
                                <w:tab w:val="left" w:pos="7800"/>
                              </w:tabs>
                              <w:ind w:rightChars="57" w:right="120"/>
                              <w:rPr>
                                <w:rFonts w:ascii="ＭＳ ゴシック" w:eastAsia="ＭＳ ゴシック" w:hAnsi="ＭＳ ゴシック"/>
                                <w:color w:val="000000"/>
                              </w:rPr>
                            </w:pPr>
                            <w:r w:rsidRPr="004D19D9">
                              <w:rPr>
                                <w:rFonts w:ascii="ＭＳ ゴシック" w:eastAsia="ＭＳ ゴシック" w:hAnsi="ＭＳ ゴシック" w:hint="eastAsia"/>
                                <w:color w:val="000000"/>
                              </w:rPr>
                              <w:t>住民（法人）コード</w:t>
                            </w:r>
                          </w:p>
                        </w:tc>
                        <w:tc>
                          <w:tcPr>
                            <w:tcW w:w="545" w:type="dxa"/>
                            <w:tcBorders>
                              <w:right w:val="dashed" w:sz="4" w:space="0" w:color="auto"/>
                            </w:tcBorders>
                            <w:shd w:val="clear" w:color="auto" w:fill="auto"/>
                          </w:tcPr>
                          <w:p w:rsidR="00E97C1D" w:rsidRPr="004D19D9" w:rsidRDefault="00E97C1D" w:rsidP="004D19D9">
                            <w:pPr>
                              <w:tabs>
                                <w:tab w:val="left" w:pos="7800"/>
                              </w:tabs>
                              <w:ind w:right="630"/>
                              <w:rPr>
                                <w:rFonts w:ascii="ＭＳ ゴシック" w:eastAsia="ＭＳ ゴシック" w:hAnsi="ＭＳ ゴシック"/>
                                <w:color w:val="000000"/>
                              </w:rPr>
                            </w:pPr>
                          </w:p>
                        </w:tc>
                        <w:tc>
                          <w:tcPr>
                            <w:tcW w:w="546" w:type="dxa"/>
                            <w:tcBorders>
                              <w:left w:val="dashed" w:sz="4" w:space="0" w:color="auto"/>
                              <w:right w:val="dashed" w:sz="4" w:space="0" w:color="auto"/>
                            </w:tcBorders>
                            <w:shd w:val="clear" w:color="auto" w:fill="auto"/>
                          </w:tcPr>
                          <w:p w:rsidR="00E97C1D" w:rsidRPr="004D19D9" w:rsidRDefault="00E97C1D" w:rsidP="004D19D9">
                            <w:pPr>
                              <w:tabs>
                                <w:tab w:val="left" w:pos="7800"/>
                              </w:tabs>
                              <w:ind w:right="630"/>
                              <w:rPr>
                                <w:rFonts w:ascii="ＭＳ ゴシック" w:eastAsia="ＭＳ ゴシック" w:hAnsi="ＭＳ ゴシック"/>
                                <w:color w:val="000000"/>
                              </w:rPr>
                            </w:pPr>
                          </w:p>
                        </w:tc>
                        <w:tc>
                          <w:tcPr>
                            <w:tcW w:w="546" w:type="dxa"/>
                            <w:gridSpan w:val="2"/>
                            <w:tcBorders>
                              <w:left w:val="dashed" w:sz="4" w:space="0" w:color="auto"/>
                              <w:right w:val="dashed" w:sz="4" w:space="0" w:color="auto"/>
                            </w:tcBorders>
                            <w:shd w:val="clear" w:color="auto" w:fill="auto"/>
                          </w:tcPr>
                          <w:p w:rsidR="00E97C1D" w:rsidRPr="004D19D9" w:rsidRDefault="00E97C1D" w:rsidP="004D19D9">
                            <w:pPr>
                              <w:tabs>
                                <w:tab w:val="left" w:pos="7800"/>
                              </w:tabs>
                              <w:ind w:right="630"/>
                              <w:rPr>
                                <w:rFonts w:ascii="ＭＳ ゴシック" w:eastAsia="ＭＳ ゴシック" w:hAnsi="ＭＳ ゴシック"/>
                                <w:color w:val="000000"/>
                              </w:rPr>
                            </w:pPr>
                          </w:p>
                        </w:tc>
                        <w:tc>
                          <w:tcPr>
                            <w:tcW w:w="546" w:type="dxa"/>
                            <w:tcBorders>
                              <w:left w:val="dashed" w:sz="4" w:space="0" w:color="auto"/>
                              <w:right w:val="dashed" w:sz="4" w:space="0" w:color="auto"/>
                            </w:tcBorders>
                            <w:shd w:val="clear" w:color="auto" w:fill="auto"/>
                          </w:tcPr>
                          <w:p w:rsidR="00E97C1D" w:rsidRPr="004D19D9" w:rsidRDefault="00E97C1D" w:rsidP="004D19D9">
                            <w:pPr>
                              <w:tabs>
                                <w:tab w:val="left" w:pos="7800"/>
                              </w:tabs>
                              <w:ind w:right="630"/>
                              <w:rPr>
                                <w:rFonts w:ascii="ＭＳ ゴシック" w:eastAsia="ＭＳ ゴシック" w:hAnsi="ＭＳ ゴシック"/>
                                <w:color w:val="000000"/>
                              </w:rPr>
                            </w:pPr>
                          </w:p>
                        </w:tc>
                        <w:tc>
                          <w:tcPr>
                            <w:tcW w:w="546" w:type="dxa"/>
                            <w:tcBorders>
                              <w:left w:val="dashed" w:sz="4" w:space="0" w:color="auto"/>
                              <w:right w:val="dashed" w:sz="4" w:space="0" w:color="auto"/>
                            </w:tcBorders>
                            <w:shd w:val="clear" w:color="auto" w:fill="auto"/>
                          </w:tcPr>
                          <w:p w:rsidR="00E97C1D" w:rsidRPr="004D19D9" w:rsidRDefault="00E97C1D" w:rsidP="004D19D9">
                            <w:pPr>
                              <w:tabs>
                                <w:tab w:val="left" w:pos="7800"/>
                              </w:tabs>
                              <w:ind w:right="630"/>
                              <w:rPr>
                                <w:rFonts w:ascii="ＭＳ ゴシック" w:eastAsia="ＭＳ ゴシック" w:hAnsi="ＭＳ ゴシック"/>
                                <w:color w:val="000000"/>
                              </w:rPr>
                            </w:pPr>
                          </w:p>
                        </w:tc>
                        <w:tc>
                          <w:tcPr>
                            <w:tcW w:w="546" w:type="dxa"/>
                            <w:gridSpan w:val="2"/>
                            <w:tcBorders>
                              <w:left w:val="dashed" w:sz="4" w:space="0" w:color="auto"/>
                              <w:right w:val="dashed" w:sz="4" w:space="0" w:color="auto"/>
                            </w:tcBorders>
                            <w:shd w:val="clear" w:color="auto" w:fill="auto"/>
                          </w:tcPr>
                          <w:p w:rsidR="00E97C1D" w:rsidRPr="004D19D9" w:rsidRDefault="00E97C1D" w:rsidP="004D19D9">
                            <w:pPr>
                              <w:tabs>
                                <w:tab w:val="left" w:pos="7800"/>
                              </w:tabs>
                              <w:ind w:right="630"/>
                              <w:rPr>
                                <w:rFonts w:ascii="ＭＳ ゴシック" w:eastAsia="ＭＳ ゴシック" w:hAnsi="ＭＳ ゴシック"/>
                                <w:color w:val="000000"/>
                              </w:rPr>
                            </w:pPr>
                          </w:p>
                        </w:tc>
                        <w:tc>
                          <w:tcPr>
                            <w:tcW w:w="546" w:type="dxa"/>
                            <w:tcBorders>
                              <w:left w:val="dashed" w:sz="4" w:space="0" w:color="auto"/>
                              <w:right w:val="dashed" w:sz="4" w:space="0" w:color="auto"/>
                            </w:tcBorders>
                            <w:shd w:val="clear" w:color="auto" w:fill="auto"/>
                          </w:tcPr>
                          <w:p w:rsidR="00E97C1D" w:rsidRPr="004D19D9" w:rsidRDefault="00E97C1D" w:rsidP="004D19D9">
                            <w:pPr>
                              <w:tabs>
                                <w:tab w:val="left" w:pos="7800"/>
                              </w:tabs>
                              <w:ind w:right="630"/>
                              <w:rPr>
                                <w:rFonts w:ascii="ＭＳ ゴシック" w:eastAsia="ＭＳ ゴシック" w:hAnsi="ＭＳ ゴシック"/>
                                <w:color w:val="000000"/>
                              </w:rPr>
                            </w:pPr>
                          </w:p>
                        </w:tc>
                        <w:tc>
                          <w:tcPr>
                            <w:tcW w:w="546" w:type="dxa"/>
                            <w:tcBorders>
                              <w:left w:val="dashed" w:sz="4" w:space="0" w:color="auto"/>
                              <w:right w:val="dashed" w:sz="4" w:space="0" w:color="auto"/>
                            </w:tcBorders>
                            <w:shd w:val="clear" w:color="auto" w:fill="auto"/>
                          </w:tcPr>
                          <w:p w:rsidR="00E97C1D" w:rsidRPr="004D19D9" w:rsidRDefault="00E97C1D" w:rsidP="004D19D9">
                            <w:pPr>
                              <w:tabs>
                                <w:tab w:val="left" w:pos="7800"/>
                              </w:tabs>
                              <w:ind w:right="630"/>
                              <w:rPr>
                                <w:rFonts w:ascii="ＭＳ ゴシック" w:eastAsia="ＭＳ ゴシック" w:hAnsi="ＭＳ ゴシック"/>
                                <w:color w:val="000000"/>
                              </w:rPr>
                            </w:pPr>
                          </w:p>
                        </w:tc>
                        <w:tc>
                          <w:tcPr>
                            <w:tcW w:w="546" w:type="dxa"/>
                            <w:tcBorders>
                              <w:left w:val="dashed" w:sz="4" w:space="0" w:color="auto"/>
                              <w:right w:val="dashed" w:sz="4" w:space="0" w:color="auto"/>
                            </w:tcBorders>
                            <w:shd w:val="clear" w:color="auto" w:fill="auto"/>
                          </w:tcPr>
                          <w:p w:rsidR="00E97C1D" w:rsidRPr="004D19D9" w:rsidRDefault="00E97C1D" w:rsidP="004D19D9">
                            <w:pPr>
                              <w:tabs>
                                <w:tab w:val="left" w:pos="7800"/>
                              </w:tabs>
                              <w:ind w:right="630"/>
                              <w:rPr>
                                <w:rFonts w:ascii="ＭＳ ゴシック" w:eastAsia="ＭＳ ゴシック" w:hAnsi="ＭＳ ゴシック"/>
                                <w:color w:val="000000"/>
                              </w:rPr>
                            </w:pPr>
                          </w:p>
                        </w:tc>
                        <w:tc>
                          <w:tcPr>
                            <w:tcW w:w="546" w:type="dxa"/>
                            <w:tcBorders>
                              <w:left w:val="dashed" w:sz="4" w:space="0" w:color="auto"/>
                            </w:tcBorders>
                            <w:shd w:val="clear" w:color="auto" w:fill="auto"/>
                          </w:tcPr>
                          <w:p w:rsidR="00E97C1D" w:rsidRPr="004D19D9" w:rsidRDefault="00E97C1D" w:rsidP="004D19D9">
                            <w:pPr>
                              <w:tabs>
                                <w:tab w:val="left" w:pos="7800"/>
                              </w:tabs>
                              <w:ind w:right="630"/>
                              <w:rPr>
                                <w:rFonts w:ascii="ＭＳ ゴシック" w:eastAsia="ＭＳ ゴシック" w:hAnsi="ＭＳ ゴシック"/>
                                <w:color w:val="000000"/>
                              </w:rPr>
                            </w:pPr>
                          </w:p>
                        </w:tc>
                      </w:tr>
                      <w:tr w:rsidR="00E97C1D" w:rsidRPr="00F30718" w:rsidTr="004D19D9">
                        <w:trPr>
                          <w:trHeight w:val="184"/>
                        </w:trPr>
                        <w:tc>
                          <w:tcPr>
                            <w:tcW w:w="5954" w:type="dxa"/>
                            <w:gridSpan w:val="5"/>
                            <w:tcBorders>
                              <w:left w:val="single" w:sz="4" w:space="0" w:color="auto"/>
                              <w:right w:val="double" w:sz="4" w:space="0" w:color="auto"/>
                            </w:tcBorders>
                            <w:shd w:val="clear" w:color="auto" w:fill="F2F2F2"/>
                          </w:tcPr>
                          <w:p w:rsidR="00E97C1D" w:rsidRPr="004D19D9" w:rsidRDefault="00E97C1D" w:rsidP="004D19D9">
                            <w:pPr>
                              <w:tabs>
                                <w:tab w:val="left" w:pos="7800"/>
                              </w:tabs>
                              <w:jc w:val="center"/>
                              <w:rPr>
                                <w:rFonts w:ascii="ＭＳ ゴシック" w:eastAsia="ＭＳ ゴシック" w:hAnsi="ＭＳ ゴシック"/>
                                <w:color w:val="000000"/>
                              </w:rPr>
                            </w:pPr>
                            <w:r w:rsidRPr="004D19D9">
                              <w:rPr>
                                <w:rFonts w:ascii="ＭＳ ゴシック" w:eastAsia="ＭＳ ゴシック" w:hAnsi="ＭＳ ゴシック" w:hint="eastAsia"/>
                                <w:color w:val="000000"/>
                              </w:rPr>
                              <w:t>税目、本人確認書類チェック欄</w:t>
                            </w:r>
                          </w:p>
                        </w:tc>
                        <w:tc>
                          <w:tcPr>
                            <w:tcW w:w="3900" w:type="dxa"/>
                            <w:gridSpan w:val="9"/>
                            <w:tcBorders>
                              <w:left w:val="double" w:sz="4" w:space="0" w:color="auto"/>
                            </w:tcBorders>
                            <w:shd w:val="clear" w:color="auto" w:fill="F2F2F2"/>
                          </w:tcPr>
                          <w:p w:rsidR="00E97C1D" w:rsidRPr="004D19D9" w:rsidRDefault="00E97C1D" w:rsidP="004D19D9">
                            <w:pPr>
                              <w:tabs>
                                <w:tab w:val="left" w:pos="7800"/>
                              </w:tabs>
                              <w:jc w:val="center"/>
                              <w:rPr>
                                <w:rFonts w:ascii="ＭＳ ゴシック" w:eastAsia="ＭＳ ゴシック" w:hAnsi="ＭＳ ゴシック"/>
                                <w:color w:val="000000"/>
                              </w:rPr>
                            </w:pPr>
                            <w:r w:rsidRPr="004D19D9">
                              <w:rPr>
                                <w:rFonts w:ascii="ＭＳ ゴシック" w:eastAsia="ＭＳ ゴシック" w:hAnsi="ＭＳ ゴシック" w:hint="eastAsia"/>
                                <w:color w:val="000000"/>
                              </w:rPr>
                              <w:t>税務課確認欄</w:t>
                            </w:r>
                          </w:p>
                        </w:tc>
                      </w:tr>
                      <w:tr w:rsidR="00E97C1D" w:rsidRPr="00F30718" w:rsidTr="004D19D9">
                        <w:trPr>
                          <w:trHeight w:val="1934"/>
                        </w:trPr>
                        <w:tc>
                          <w:tcPr>
                            <w:tcW w:w="5954" w:type="dxa"/>
                            <w:gridSpan w:val="5"/>
                            <w:tcBorders>
                              <w:left w:val="single" w:sz="4" w:space="0" w:color="auto"/>
                              <w:bottom w:val="single" w:sz="6" w:space="0" w:color="auto"/>
                              <w:right w:val="double" w:sz="4" w:space="0" w:color="auto"/>
                            </w:tcBorders>
                            <w:shd w:val="clear" w:color="auto" w:fill="auto"/>
                            <w:vAlign w:val="center"/>
                          </w:tcPr>
                          <w:p w:rsidR="00E97C1D" w:rsidRPr="004D19D9" w:rsidRDefault="00E97C1D" w:rsidP="004D19D9">
                            <w:pPr>
                              <w:tabs>
                                <w:tab w:val="left" w:pos="7800"/>
                              </w:tabs>
                              <w:rPr>
                                <w:rFonts w:ascii="ＭＳ ゴシック" w:eastAsia="ＭＳ ゴシック" w:hAnsi="ＭＳ ゴシック"/>
                                <w:color w:val="000000"/>
                              </w:rPr>
                            </w:pPr>
                            <w:r w:rsidRPr="004D19D9">
                              <w:rPr>
                                <w:rFonts w:ascii="ＭＳ ゴシック" w:eastAsia="ＭＳ ゴシック" w:hAnsi="ＭＳ ゴシック" w:hint="eastAsia"/>
                                <w:color w:val="000000"/>
                              </w:rPr>
                              <w:t xml:space="preserve">船橋市税全税目　</w:t>
                            </w:r>
                          </w:p>
                        </w:tc>
                        <w:tc>
                          <w:tcPr>
                            <w:tcW w:w="1559" w:type="dxa"/>
                            <w:gridSpan w:val="4"/>
                            <w:tcBorders>
                              <w:left w:val="double" w:sz="4" w:space="0" w:color="auto"/>
                              <w:bottom w:val="single" w:sz="6" w:space="0" w:color="auto"/>
                              <w:right w:val="single" w:sz="24" w:space="0" w:color="auto"/>
                            </w:tcBorders>
                            <w:shd w:val="clear" w:color="auto" w:fill="auto"/>
                            <w:vAlign w:val="center"/>
                          </w:tcPr>
                          <w:p w:rsidR="00E97C1D" w:rsidRPr="004D19D9" w:rsidRDefault="00E97C1D" w:rsidP="004D19D9">
                            <w:pPr>
                              <w:tabs>
                                <w:tab w:val="left" w:pos="7800"/>
                              </w:tabs>
                              <w:jc w:val="center"/>
                              <w:rPr>
                                <w:rFonts w:ascii="ＭＳ ゴシック" w:eastAsia="ＭＳ ゴシック" w:hAnsi="ＭＳ ゴシック"/>
                                <w:color w:val="000000"/>
                              </w:rPr>
                            </w:pPr>
                            <w:r w:rsidRPr="004D19D9">
                              <w:rPr>
                                <w:rFonts w:ascii="ＭＳ ゴシック" w:eastAsia="ＭＳ ゴシック" w:hAnsi="ＭＳ ゴシック" w:hint="eastAsia"/>
                                <w:color w:val="000000"/>
                              </w:rPr>
                              <w:t>滞納なし</w:t>
                            </w:r>
                          </w:p>
                          <w:p w:rsidR="00E97C1D" w:rsidRPr="004D19D9" w:rsidRDefault="00E97C1D" w:rsidP="004D19D9">
                            <w:pPr>
                              <w:tabs>
                                <w:tab w:val="left" w:pos="7800"/>
                              </w:tabs>
                              <w:rPr>
                                <w:rFonts w:ascii="ＭＳ ゴシック" w:eastAsia="ＭＳ ゴシック" w:hAnsi="ＭＳ ゴシック"/>
                                <w:color w:val="000000"/>
                                <w:sz w:val="16"/>
                              </w:rPr>
                            </w:pPr>
                            <w:r w:rsidRPr="004D19D9">
                              <w:rPr>
                                <w:rFonts w:ascii="ＭＳ ゴシック" w:eastAsia="ＭＳ ゴシック" w:hAnsi="ＭＳ ゴシック" w:hint="eastAsia"/>
                                <w:color w:val="000000"/>
                                <w:sz w:val="16"/>
                              </w:rPr>
                              <w:t>（日付入確認印）</w:t>
                            </w:r>
                          </w:p>
                          <w:p w:rsidR="00E97C1D" w:rsidRPr="004D19D9" w:rsidRDefault="00E97C1D" w:rsidP="004D19D9">
                            <w:pPr>
                              <w:tabs>
                                <w:tab w:val="left" w:pos="7800"/>
                              </w:tabs>
                              <w:jc w:val="center"/>
                              <w:rPr>
                                <w:rFonts w:ascii="ＭＳ ゴシック" w:eastAsia="ＭＳ ゴシック" w:hAnsi="ＭＳ ゴシック"/>
                                <w:color w:val="000000"/>
                              </w:rPr>
                            </w:pPr>
                          </w:p>
                        </w:tc>
                        <w:tc>
                          <w:tcPr>
                            <w:tcW w:w="2341" w:type="dxa"/>
                            <w:gridSpan w:val="5"/>
                            <w:tcBorders>
                              <w:top w:val="single" w:sz="24" w:space="0" w:color="auto"/>
                              <w:left w:val="single" w:sz="24" w:space="0" w:color="auto"/>
                              <w:bottom w:val="single" w:sz="24" w:space="0" w:color="auto"/>
                              <w:right w:val="single" w:sz="24" w:space="0" w:color="auto"/>
                            </w:tcBorders>
                            <w:shd w:val="clear" w:color="auto" w:fill="auto"/>
                          </w:tcPr>
                          <w:p w:rsidR="00E97C1D" w:rsidRPr="004D19D9" w:rsidRDefault="00E97C1D" w:rsidP="004D19D9">
                            <w:pPr>
                              <w:tabs>
                                <w:tab w:val="left" w:pos="7800"/>
                              </w:tabs>
                              <w:jc w:val="center"/>
                              <w:rPr>
                                <w:rFonts w:ascii="ＭＳ ゴシック" w:eastAsia="ＭＳ ゴシック" w:hAnsi="ＭＳ ゴシック"/>
                                <w:color w:val="000000"/>
                              </w:rPr>
                            </w:pPr>
                          </w:p>
                        </w:tc>
                      </w:tr>
                      <w:tr w:rsidR="00E97C1D" w:rsidRPr="00F30718" w:rsidTr="004D19D9">
                        <w:trPr>
                          <w:trHeight w:val="388"/>
                        </w:trPr>
                        <w:tc>
                          <w:tcPr>
                            <w:tcW w:w="1985" w:type="dxa"/>
                            <w:tcBorders>
                              <w:top w:val="single" w:sz="6" w:space="0" w:color="auto"/>
                              <w:left w:val="single" w:sz="4" w:space="0" w:color="auto"/>
                              <w:right w:val="dashed" w:sz="4" w:space="0" w:color="auto"/>
                            </w:tcBorders>
                            <w:shd w:val="clear" w:color="auto" w:fill="auto"/>
                            <w:vAlign w:val="center"/>
                          </w:tcPr>
                          <w:p w:rsidR="00E97C1D" w:rsidRPr="004D19D9" w:rsidRDefault="00E97C1D" w:rsidP="004D19D9">
                            <w:pPr>
                              <w:tabs>
                                <w:tab w:val="left" w:pos="7800"/>
                              </w:tabs>
                              <w:jc w:val="center"/>
                              <w:rPr>
                                <w:rFonts w:ascii="ＭＳ ゴシック" w:eastAsia="ＭＳ ゴシック" w:hAnsi="ＭＳ ゴシック"/>
                                <w:color w:val="000000"/>
                              </w:rPr>
                            </w:pPr>
                            <w:r w:rsidRPr="004D19D9">
                              <w:rPr>
                                <w:rFonts w:ascii="ＭＳ ゴシック" w:eastAsia="ＭＳ ゴシック" w:hAnsi="ＭＳ ゴシック" w:hint="eastAsia"/>
                                <w:color w:val="000000"/>
                              </w:rPr>
                              <w:t>年度・税目指定欄</w:t>
                            </w:r>
                          </w:p>
                        </w:tc>
                        <w:tc>
                          <w:tcPr>
                            <w:tcW w:w="3969" w:type="dxa"/>
                            <w:gridSpan w:val="4"/>
                            <w:tcBorders>
                              <w:top w:val="single" w:sz="6" w:space="0" w:color="auto"/>
                              <w:left w:val="dashed" w:sz="4" w:space="0" w:color="auto"/>
                              <w:right w:val="double" w:sz="4" w:space="0" w:color="auto"/>
                            </w:tcBorders>
                            <w:shd w:val="clear" w:color="auto" w:fill="auto"/>
                            <w:vAlign w:val="center"/>
                          </w:tcPr>
                          <w:p w:rsidR="00E97C1D" w:rsidRPr="004D19D9" w:rsidRDefault="00E97C1D" w:rsidP="004D19D9">
                            <w:pPr>
                              <w:tabs>
                                <w:tab w:val="left" w:pos="7800"/>
                              </w:tabs>
                              <w:jc w:val="center"/>
                              <w:rPr>
                                <w:rFonts w:ascii="ＭＳ ゴシック" w:eastAsia="ＭＳ ゴシック" w:hAnsi="ＭＳ ゴシック"/>
                                <w:color w:val="000000"/>
                              </w:rPr>
                            </w:pPr>
                          </w:p>
                        </w:tc>
                        <w:tc>
                          <w:tcPr>
                            <w:tcW w:w="1559" w:type="dxa"/>
                            <w:gridSpan w:val="4"/>
                            <w:tcBorders>
                              <w:top w:val="single" w:sz="6" w:space="0" w:color="auto"/>
                              <w:left w:val="double" w:sz="4" w:space="0" w:color="auto"/>
                              <w:right w:val="single" w:sz="4" w:space="0" w:color="auto"/>
                            </w:tcBorders>
                            <w:shd w:val="clear" w:color="auto" w:fill="auto"/>
                            <w:vAlign w:val="center"/>
                          </w:tcPr>
                          <w:p w:rsidR="00E97C1D" w:rsidRPr="004D19D9" w:rsidRDefault="00E97C1D" w:rsidP="004D19D9">
                            <w:pPr>
                              <w:tabs>
                                <w:tab w:val="left" w:pos="7800"/>
                              </w:tabs>
                              <w:rPr>
                                <w:rFonts w:ascii="ＭＳ ゴシック" w:eastAsia="ＭＳ ゴシック" w:hAnsi="ＭＳ ゴシック"/>
                                <w:color w:val="000000"/>
                              </w:rPr>
                            </w:pPr>
                            <w:r w:rsidRPr="004D19D9">
                              <w:rPr>
                                <w:rFonts w:ascii="ＭＳ ゴシック" w:eastAsia="ＭＳ ゴシック" w:hAnsi="ＭＳ ゴシック" w:hint="eastAsia"/>
                                <w:color w:val="000000"/>
                                <w:sz w:val="16"/>
                              </w:rPr>
                              <w:t>（確認日記入）</w:t>
                            </w:r>
                          </w:p>
                        </w:tc>
                        <w:tc>
                          <w:tcPr>
                            <w:tcW w:w="2341" w:type="dxa"/>
                            <w:gridSpan w:val="5"/>
                            <w:tcBorders>
                              <w:top w:val="single" w:sz="24" w:space="0" w:color="auto"/>
                              <w:left w:val="single" w:sz="4" w:space="0" w:color="auto"/>
                            </w:tcBorders>
                            <w:shd w:val="clear" w:color="auto" w:fill="auto"/>
                          </w:tcPr>
                          <w:p w:rsidR="00E97C1D" w:rsidRPr="004D19D9" w:rsidRDefault="00E97C1D" w:rsidP="004D19D9">
                            <w:pPr>
                              <w:tabs>
                                <w:tab w:val="left" w:pos="7800"/>
                              </w:tabs>
                              <w:jc w:val="center"/>
                              <w:rPr>
                                <w:rFonts w:ascii="ＭＳ ゴシック" w:eastAsia="ＭＳ ゴシック" w:hAnsi="ＭＳ ゴシック"/>
                                <w:color w:val="000000"/>
                              </w:rPr>
                            </w:pPr>
                          </w:p>
                        </w:tc>
                      </w:tr>
                    </w:tbl>
                    <w:p w:rsidR="00E97C1D" w:rsidRPr="00EF3144" w:rsidRDefault="00E97C1D" w:rsidP="00E97C1D">
                      <w:pPr>
                        <w:tabs>
                          <w:tab w:val="left" w:pos="7800"/>
                        </w:tabs>
                        <w:ind w:right="1685"/>
                        <w:rPr>
                          <w:rFonts w:ascii="ＭＳ ゴシック" w:eastAsia="ＭＳ ゴシック" w:hAnsi="ＭＳ ゴシック"/>
                          <w:b/>
                          <w:color w:val="000000"/>
                          <w:u w:val="wave"/>
                        </w:rPr>
                      </w:pPr>
                      <w:r w:rsidRPr="00EF3144">
                        <w:rPr>
                          <w:rFonts w:ascii="ＭＳ ゴシック" w:eastAsia="ＭＳ ゴシック" w:hAnsi="ＭＳ ゴシック" w:hint="eastAsia"/>
                          <w:b/>
                          <w:color w:val="000000"/>
                          <w:u w:val="wave"/>
                        </w:rPr>
                        <w:t>※本確認書を船橋市の行政サービス申請以外に利用することはできません。</w:t>
                      </w:r>
                    </w:p>
                  </w:txbxContent>
                </v:textbox>
                <w10:wrap anchorx="margin"/>
              </v:shape>
            </w:pict>
          </mc:Fallback>
        </mc:AlternateContent>
      </w:r>
      <w:r w:rsidRPr="00E97C1D">
        <w:rPr>
          <w:noProof/>
          <w:lang w:eastAsia="ja-JP"/>
        </w:rPr>
        <mc:AlternateContent>
          <mc:Choice Requires="wps">
            <w:drawing>
              <wp:anchor distT="4294967294" distB="4294967294" distL="114300" distR="114300" simplePos="0" relativeHeight="251660288" behindDoc="0" locked="0" layoutInCell="1" allowOverlap="1" wp14:anchorId="5065B224" wp14:editId="686FED39">
                <wp:simplePos x="0" y="0"/>
                <wp:positionH relativeFrom="column">
                  <wp:posOffset>-200025</wp:posOffset>
                </wp:positionH>
                <wp:positionV relativeFrom="paragraph">
                  <wp:posOffset>202564</wp:posOffset>
                </wp:positionV>
                <wp:extent cx="6783705" cy="0"/>
                <wp:effectExtent l="0" t="0" r="36195" b="1905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370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105403B" id="直線コネクタ 56"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75pt,15.95pt" to="518.4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" strokecolor="windowText">
                <v:stroke joinstyle="miter"/>
                <o:lock v:ext="edit" shapetype="f"/>
              </v:line>
            </w:pict>
          </mc:Fallback>
        </mc:AlternateContent>
      </w:r>
    </w:p>
    <w:p w:rsidR="00E97C1D" w:rsidRPr="00E97C1D" w:rsidRDefault="00E97C1D" w:rsidP="00E97C1D">
      <w:pPr>
        <w:suppressAutoHyphens w:val="0"/>
        <w:rPr>
          <w:rFonts w:ascii="ＭＳ ゴシック" w:eastAsia="ＭＳ ゴシック" w:hAnsi="ＭＳ ゴシック" w:cs="Times New Roman"/>
          <w:color w:val="000000"/>
          <w:kern w:val="2"/>
          <w:sz w:val="22"/>
          <w:lang w:eastAsia="ja-JP"/>
        </w:rPr>
      </w:pPr>
    </w:p>
    <w:p w:rsidR="00E97C1D" w:rsidRPr="00E97C1D" w:rsidRDefault="00E97C1D" w:rsidP="00E97C1D">
      <w:pPr>
        <w:suppressAutoHyphens w:val="0"/>
        <w:rPr>
          <w:rFonts w:ascii="ＭＳ ゴシック" w:eastAsia="ＭＳ ゴシック" w:hAnsi="ＭＳ ゴシック" w:cs="Times New Roman"/>
          <w:color w:val="000000"/>
          <w:kern w:val="2"/>
          <w:sz w:val="22"/>
          <w:lang w:eastAsia="ja-JP"/>
        </w:rPr>
      </w:pPr>
    </w:p>
    <w:p w:rsidR="00E97C1D" w:rsidRPr="00E97C1D" w:rsidRDefault="00E97C1D" w:rsidP="00E97C1D">
      <w:pPr>
        <w:suppressAutoHyphens w:val="0"/>
        <w:rPr>
          <w:rFonts w:ascii="ＭＳ ゴシック" w:eastAsia="ＭＳ ゴシック" w:hAnsi="ＭＳ ゴシック" w:cs="Times New Roman"/>
          <w:color w:val="000000"/>
          <w:kern w:val="2"/>
          <w:sz w:val="22"/>
          <w:lang w:eastAsia="ja-JP"/>
        </w:rPr>
      </w:pPr>
    </w:p>
    <w:p w:rsidR="00E97C1D" w:rsidRPr="00E97C1D" w:rsidRDefault="00E97C1D" w:rsidP="00E97C1D">
      <w:pPr>
        <w:suppressAutoHyphens w:val="0"/>
        <w:rPr>
          <w:rFonts w:ascii="ＭＳ ゴシック" w:eastAsia="ＭＳ ゴシック" w:hAnsi="ＭＳ ゴシック" w:cs="Times New Roman"/>
          <w:color w:val="000000"/>
          <w:kern w:val="2"/>
          <w:sz w:val="22"/>
          <w:lang w:eastAsia="ja-JP"/>
        </w:rPr>
      </w:pPr>
      <w:r w:rsidRPr="00E97C1D">
        <w:rPr>
          <w:rFonts w:ascii="ＭＳ ゴシック" w:eastAsia="ＭＳ ゴシック" w:hAnsi="ＭＳ ゴシック" w:cs="Times New Roman"/>
          <w:noProof/>
          <w:color w:val="404040"/>
          <w:kern w:val="2"/>
          <w:sz w:val="22"/>
          <w:lang w:eastAsia="ja-JP"/>
        </w:rPr>
        <mc:AlternateContent>
          <mc:Choice Requires="wps">
            <w:drawing>
              <wp:anchor distT="0" distB="0" distL="114300" distR="114300" simplePos="0" relativeHeight="251692032" behindDoc="0" locked="0" layoutInCell="1" allowOverlap="1" wp14:anchorId="28EC99A5" wp14:editId="17CF2509">
                <wp:simplePos x="0" y="0"/>
                <wp:positionH relativeFrom="column">
                  <wp:posOffset>1545590</wp:posOffset>
                </wp:positionH>
                <wp:positionV relativeFrom="paragraph">
                  <wp:posOffset>104775</wp:posOffset>
                </wp:positionV>
                <wp:extent cx="981075" cy="254635"/>
                <wp:effectExtent l="0" t="0" r="28575" b="1206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4635"/>
                        </a:xfrm>
                        <a:prstGeom prst="rect">
                          <a:avLst/>
                        </a:prstGeom>
                        <a:solidFill>
                          <a:srgbClr val="FFFFFF"/>
                        </a:solidFill>
                        <a:ln w="9525">
                          <a:solidFill>
                            <a:srgbClr val="000000"/>
                          </a:solidFill>
                          <a:miter lim="800000"/>
                          <a:headEnd/>
                          <a:tailEnd/>
                        </a:ln>
                      </wps:spPr>
                      <wps:txbx>
                        <w:txbxContent>
                          <w:p w:rsidR="00E97C1D" w:rsidRPr="00EF3144" w:rsidRDefault="00E97C1D" w:rsidP="00E97C1D">
                            <w:pPr>
                              <w:rPr>
                                <w:rFonts w:ascii="游ゴシック Light" w:eastAsia="游ゴシック Light" w:hAnsi="游ゴシック Light"/>
                              </w:rPr>
                            </w:pPr>
                            <w:r w:rsidRPr="00EF3144">
                              <w:rPr>
                                <w:rFonts w:ascii="游ゴシック Light" w:eastAsia="游ゴシック Light" w:hAnsi="游ゴシック Light" w:hint="eastAsia"/>
                              </w:rPr>
                              <w:t>本人確認書類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C99A5" id="テキスト ボックス 53" o:spid="_x0000_s1040" type="#_x0000_t202" style="position:absolute;left:0;text-align:left;margin-left:121.7pt;margin-top:8.25pt;width:77.25pt;height:20.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">
                <v:textbox inset="5.85pt,.7pt,5.85pt,.7pt">
                  <w:txbxContent>
                    <w:p w:rsidR="00E97C1D" w:rsidRPr="00EF3144" w:rsidRDefault="00E97C1D" w:rsidP="00E97C1D">
                      <w:pPr>
                        <w:rPr>
                          <w:rFonts w:ascii="游ゴシック Light" w:eastAsia="游ゴシック Light" w:hAnsi="游ゴシック Light"/>
                        </w:rPr>
                      </w:pPr>
                      <w:r w:rsidRPr="00EF3144">
                        <w:rPr>
                          <w:rFonts w:ascii="游ゴシック Light" w:eastAsia="游ゴシック Light" w:hAnsi="游ゴシック Light" w:hint="eastAsia"/>
                        </w:rPr>
                        <w:t>本人確認書類</w:t>
                      </w:r>
                    </w:p>
                  </w:txbxContent>
                </v:textbox>
              </v:shape>
            </w:pict>
          </mc:Fallback>
        </mc:AlternateContent>
      </w:r>
    </w:p>
    <w:p w:rsidR="00E97C1D" w:rsidRPr="00E97C1D" w:rsidRDefault="00E97C1D" w:rsidP="00E97C1D">
      <w:pPr>
        <w:suppressAutoHyphens w:val="0"/>
        <w:rPr>
          <w:rFonts w:ascii="ＭＳ ゴシック" w:eastAsia="ＭＳ ゴシック" w:hAnsi="ＭＳ ゴシック" w:cs="Times New Roman"/>
          <w:color w:val="000000"/>
          <w:kern w:val="2"/>
          <w:sz w:val="22"/>
          <w:lang w:eastAsia="ja-JP"/>
        </w:rPr>
      </w:pPr>
      <w:r w:rsidRPr="00E97C1D">
        <w:rPr>
          <w:rFonts w:ascii="ＭＳ ゴシック" w:eastAsia="ＭＳ ゴシック" w:hAnsi="ＭＳ ゴシック" w:cs="Times New Roman"/>
          <w:noProof/>
          <w:color w:val="404040"/>
          <w:kern w:val="2"/>
          <w:sz w:val="22"/>
          <w:lang w:eastAsia="ja-JP"/>
        </w:rPr>
        <mc:AlternateContent>
          <mc:Choice Requires="wps">
            <w:drawing>
              <wp:anchor distT="0" distB="0" distL="114300" distR="114300" simplePos="0" relativeHeight="251691008" behindDoc="0" locked="0" layoutInCell="1" allowOverlap="1" wp14:anchorId="00CC98CC" wp14:editId="440E8B5F">
                <wp:simplePos x="0" y="0"/>
                <wp:positionH relativeFrom="column">
                  <wp:posOffset>1539875</wp:posOffset>
                </wp:positionH>
                <wp:positionV relativeFrom="paragraph">
                  <wp:posOffset>111125</wp:posOffset>
                </wp:positionV>
                <wp:extent cx="2125980" cy="771525"/>
                <wp:effectExtent l="0" t="0" r="26670" b="2857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5980" cy="771525"/>
                        </a:xfrm>
                        <a:prstGeom prst="rect">
                          <a:avLst/>
                        </a:prstGeom>
                        <a:solidFill>
                          <a:sysClr val="window" lastClr="FFFFFF"/>
                        </a:solidFill>
                        <a:ln w="6350">
                          <a:solidFill>
                            <a:prstClr val="black"/>
                          </a:solidFill>
                        </a:ln>
                        <a:effectLst/>
                      </wps:spPr>
                      <wps:txbx>
                        <w:txbxContent>
                          <w:p w:rsidR="00E97C1D" w:rsidRPr="00EF3144" w:rsidRDefault="00E97C1D" w:rsidP="00E97C1D">
                            <w:pPr>
                              <w:rPr>
                                <w:rFonts w:ascii="游ゴシック Light" w:eastAsia="游ゴシック Light" w:hAnsi="游ゴシック Light"/>
                              </w:rPr>
                            </w:pPr>
                            <w:r w:rsidRPr="00EF3144">
                              <w:rPr>
                                <w:rFonts w:ascii="游ゴシック Light" w:eastAsia="游ゴシック Light" w:hAnsi="游ゴシック Light" w:hint="eastAsia"/>
                              </w:rPr>
                              <w:t>□マイナンバーカード</w:t>
                            </w:r>
                          </w:p>
                          <w:p w:rsidR="00E97C1D" w:rsidRPr="00EF3144" w:rsidRDefault="00E97C1D" w:rsidP="00E97C1D">
                            <w:pPr>
                              <w:rPr>
                                <w:rFonts w:ascii="游ゴシック Light" w:eastAsia="游ゴシック Light" w:hAnsi="游ゴシック Light"/>
                              </w:rPr>
                            </w:pPr>
                            <w:r w:rsidRPr="00EF3144">
                              <w:rPr>
                                <w:rFonts w:ascii="游ゴシック Light" w:eastAsia="游ゴシック Light" w:hAnsi="游ゴシック Light" w:hint="eastAsia"/>
                              </w:rPr>
                              <w:t>□運転免許証　□健康保険証</w:t>
                            </w:r>
                          </w:p>
                          <w:p w:rsidR="00E97C1D" w:rsidRPr="00EF3144" w:rsidRDefault="00E97C1D" w:rsidP="00E97C1D">
                            <w:pPr>
                              <w:rPr>
                                <w:rFonts w:ascii="游ゴシック Light" w:eastAsia="游ゴシック Light" w:hAnsi="游ゴシック Light"/>
                              </w:rPr>
                            </w:pPr>
                            <w:r w:rsidRPr="00EF3144">
                              <w:rPr>
                                <w:rFonts w:ascii="游ゴシック Light" w:eastAsia="游ゴシック Light" w:hAnsi="游ゴシック Light" w:hint="eastAsia"/>
                              </w:rPr>
                              <w:t>□その他（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C98CC" id="テキスト ボックス 22" o:spid="_x0000_s1041" type="#_x0000_t202" style="position:absolute;left:0;text-align:left;margin-left:121.25pt;margin-top:8.75pt;width:167.4pt;height:6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" fillcolor="window" strokeweight=".5pt">
                <v:path arrowok="t"/>
                <v:textbox>
                  <w:txbxContent>
                    <w:p w:rsidR="00E97C1D" w:rsidRPr="00EF3144" w:rsidRDefault="00E97C1D" w:rsidP="00E97C1D">
                      <w:pPr>
                        <w:rPr>
                          <w:rFonts w:ascii="游ゴシック Light" w:eastAsia="游ゴシック Light" w:hAnsi="游ゴシック Light"/>
                        </w:rPr>
                      </w:pPr>
                      <w:r w:rsidRPr="00EF3144">
                        <w:rPr>
                          <w:rFonts w:ascii="游ゴシック Light" w:eastAsia="游ゴシック Light" w:hAnsi="游ゴシック Light" w:hint="eastAsia"/>
                        </w:rPr>
                        <w:t>□マイナンバーカード</w:t>
                      </w:r>
                    </w:p>
                    <w:p w:rsidR="00E97C1D" w:rsidRPr="00EF3144" w:rsidRDefault="00E97C1D" w:rsidP="00E97C1D">
                      <w:pPr>
                        <w:rPr>
                          <w:rFonts w:ascii="游ゴシック Light" w:eastAsia="游ゴシック Light" w:hAnsi="游ゴシック Light"/>
                        </w:rPr>
                      </w:pPr>
                      <w:r w:rsidRPr="00EF3144">
                        <w:rPr>
                          <w:rFonts w:ascii="游ゴシック Light" w:eastAsia="游ゴシック Light" w:hAnsi="游ゴシック Light" w:hint="eastAsia"/>
                        </w:rPr>
                        <w:t>□運転免許証　□健康保険証</w:t>
                      </w:r>
                    </w:p>
                    <w:p w:rsidR="00E97C1D" w:rsidRPr="00EF3144" w:rsidRDefault="00E97C1D" w:rsidP="00E97C1D">
                      <w:pPr>
                        <w:rPr>
                          <w:rFonts w:ascii="游ゴシック Light" w:eastAsia="游ゴシック Light" w:hAnsi="游ゴシック Light"/>
                        </w:rPr>
                      </w:pPr>
                      <w:r w:rsidRPr="00EF3144">
                        <w:rPr>
                          <w:rFonts w:ascii="游ゴシック Light" w:eastAsia="游ゴシック Light" w:hAnsi="游ゴシック Light" w:hint="eastAsia"/>
                        </w:rPr>
                        <w:t>□その他（　　　　　　　　　）</w:t>
                      </w:r>
                    </w:p>
                  </w:txbxContent>
                </v:textbox>
              </v:shape>
            </w:pict>
          </mc:Fallback>
        </mc:AlternateContent>
      </w:r>
    </w:p>
    <w:p w:rsidR="00E97C1D" w:rsidRPr="00E97C1D" w:rsidRDefault="00E97C1D" w:rsidP="00E97C1D">
      <w:pPr>
        <w:suppressAutoHyphens w:val="0"/>
        <w:rPr>
          <w:rFonts w:ascii="ＭＳ ゴシック" w:eastAsia="ＭＳ ゴシック" w:hAnsi="ＭＳ ゴシック" w:cs="Times New Roman"/>
          <w:color w:val="000000"/>
          <w:kern w:val="2"/>
          <w:sz w:val="22"/>
          <w:lang w:eastAsia="ja-JP"/>
        </w:rPr>
      </w:pPr>
    </w:p>
    <w:p w:rsidR="00E97C1D" w:rsidRPr="00E97C1D" w:rsidRDefault="00E97C1D" w:rsidP="00E97C1D">
      <w:pPr>
        <w:suppressAutoHyphens w:val="0"/>
        <w:rPr>
          <w:rFonts w:ascii="ＭＳ ゴシック" w:eastAsia="ＭＳ ゴシック" w:hAnsi="ＭＳ ゴシック" w:cs="Times New Roman"/>
          <w:color w:val="000000"/>
          <w:kern w:val="2"/>
          <w:sz w:val="22"/>
          <w:lang w:eastAsia="ja-JP"/>
        </w:rPr>
      </w:pPr>
    </w:p>
    <w:p w:rsidR="00551129" w:rsidRPr="00BA0E87" w:rsidRDefault="00551129" w:rsidP="00E97C1D">
      <w:pPr>
        <w:jc w:val="left"/>
        <w:rPr>
          <w:rFonts w:ascii="ＭＳ ゴシック" w:eastAsiaTheme="minorEastAsia" w:hAnsi="ＭＳ ゴシック" w:cs="Times New Roman"/>
          <w:color w:val="000000"/>
          <w:kern w:val="2"/>
          <w:sz w:val="22"/>
          <w:lang w:eastAsia="ja-JP"/>
        </w:rPr>
      </w:pPr>
    </w:p>
    <w:sectPr w:rsidR="00551129" w:rsidRPr="00BA0E87" w:rsidSect="006C54CA">
      <w:footerReference w:type="default" r:id="rId9"/>
      <w:pgSz w:w="11906" w:h="16838"/>
      <w:pgMar w:top="1440" w:right="1080" w:bottom="1440" w:left="1080"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D95" w:rsidRDefault="007F2D95" w:rsidP="006103BC">
      <w:r>
        <w:separator/>
      </w:r>
    </w:p>
  </w:endnote>
  <w:endnote w:type="continuationSeparator" w:id="0">
    <w:p w:rsidR="007F2D95" w:rsidRDefault="007F2D95" w:rsidP="0061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font249">
    <w:altName w:val="ＭＳ 明朝"/>
    <w:charset w:val="80"/>
    <w:family w:val="roman"/>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D95" w:rsidRDefault="007F2D95" w:rsidP="00B25FD4">
    <w:pPr>
      <w:pStyle w:val="af4"/>
      <w:jc w:val="center"/>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D95" w:rsidRDefault="007F2D95" w:rsidP="006103BC">
      <w:r>
        <w:separator/>
      </w:r>
    </w:p>
  </w:footnote>
  <w:footnote w:type="continuationSeparator" w:id="0">
    <w:p w:rsidR="007F2D95" w:rsidRDefault="007F2D95" w:rsidP="00610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4"/>
    <w:lvl w:ilvl="0">
      <w:start w:val="1"/>
      <w:numFmt w:val="decimal"/>
      <w:lvlText w:val="%1"/>
      <w:lvlJc w:val="left"/>
      <w:pPr>
        <w:tabs>
          <w:tab w:val="num" w:pos="0"/>
        </w:tabs>
        <w:ind w:left="570" w:hanging="360"/>
      </w:pPr>
      <w:rPr>
        <w:rFonts w:eastAsia="ＭＳ 明朝" w:cs="ＭＳ 明朝"/>
      </w:rPr>
    </w:lvl>
    <w:lvl w:ilvl="1">
      <w:start w:val="1"/>
      <w:numFmt w:val="decimal"/>
      <w:lvlText w:val="(%2)"/>
      <w:lvlJc w:val="left"/>
      <w:pPr>
        <w:tabs>
          <w:tab w:val="num" w:pos="0"/>
        </w:tabs>
        <w:ind w:left="1050" w:hanging="420"/>
      </w:pPr>
    </w:lvl>
    <w:lvl w:ilvl="2">
      <w:start w:val="1"/>
      <w:numFmt w:val="decimal"/>
      <w:lvlText w:val="%2.%3"/>
      <w:lvlJc w:val="left"/>
      <w:pPr>
        <w:tabs>
          <w:tab w:val="num" w:pos="0"/>
        </w:tabs>
        <w:ind w:left="1470" w:hanging="420"/>
      </w:pPr>
    </w:lvl>
    <w:lvl w:ilvl="3">
      <w:start w:val="1"/>
      <w:numFmt w:val="decimal"/>
      <w:lvlText w:val="%2.%3.%4."/>
      <w:lvlJc w:val="left"/>
      <w:pPr>
        <w:tabs>
          <w:tab w:val="num" w:pos="0"/>
        </w:tabs>
        <w:ind w:left="1890" w:hanging="420"/>
      </w:pPr>
    </w:lvl>
    <w:lvl w:ilvl="4">
      <w:start w:val="1"/>
      <w:numFmt w:val="decimal"/>
      <w:lvlText w:val="(%2.%3.%4.%5)"/>
      <w:lvlJc w:val="left"/>
      <w:pPr>
        <w:tabs>
          <w:tab w:val="num" w:pos="0"/>
        </w:tabs>
        <w:ind w:left="2310" w:hanging="420"/>
      </w:pPr>
    </w:lvl>
    <w:lvl w:ilvl="5">
      <w:start w:val="1"/>
      <w:numFmt w:val="decimal"/>
      <w:lvlText w:val="%2.%3.%4.%5.%6"/>
      <w:lvlJc w:val="left"/>
      <w:pPr>
        <w:tabs>
          <w:tab w:val="num" w:pos="0"/>
        </w:tabs>
        <w:ind w:left="2730" w:hanging="420"/>
      </w:pPr>
    </w:lvl>
    <w:lvl w:ilvl="6">
      <w:start w:val="1"/>
      <w:numFmt w:val="decimal"/>
      <w:lvlText w:val="%2.%3.%4.%5.%6.%7."/>
      <w:lvlJc w:val="left"/>
      <w:pPr>
        <w:tabs>
          <w:tab w:val="num" w:pos="0"/>
        </w:tabs>
        <w:ind w:left="3150" w:hanging="420"/>
      </w:pPr>
    </w:lvl>
    <w:lvl w:ilvl="7">
      <w:start w:val="1"/>
      <w:numFmt w:val="decimal"/>
      <w:lvlText w:val="(%2.%3.%4.%5.%6.%7.%8)"/>
      <w:lvlJc w:val="left"/>
      <w:pPr>
        <w:tabs>
          <w:tab w:val="num" w:pos="0"/>
        </w:tabs>
        <w:ind w:left="3570" w:hanging="420"/>
      </w:pPr>
    </w:lvl>
    <w:lvl w:ilvl="8">
      <w:start w:val="1"/>
      <w:numFmt w:val="decimal"/>
      <w:lvlText w:val="%2.%3.%4.%5.%6.%7.%8.%9"/>
      <w:lvlJc w:val="left"/>
      <w:pPr>
        <w:tabs>
          <w:tab w:val="num" w:pos="0"/>
        </w:tabs>
        <w:ind w:left="3990" w:hanging="420"/>
      </w:pPr>
    </w:lvl>
  </w:abstractNum>
  <w:abstractNum w:abstractNumId="1" w15:restartNumberingAfterBreak="0">
    <w:nsid w:val="00000002"/>
    <w:multiLevelType w:val="multilevel"/>
    <w:tmpl w:val="63067C04"/>
    <w:name w:val="WWNum6"/>
    <w:lvl w:ilvl="0">
      <w:start w:val="1"/>
      <w:numFmt w:val="decimalFullWidth"/>
      <w:lvlText w:val="%1）"/>
      <w:lvlJc w:val="left"/>
      <w:pPr>
        <w:tabs>
          <w:tab w:val="num" w:pos="0"/>
        </w:tabs>
        <w:ind w:left="1953" w:hanging="1005"/>
      </w:pPr>
      <w:rPr>
        <w:rFonts w:ascii="Century" w:eastAsia="ＭＳ Ｐ明朝" w:hAnsi="Century" w:cs="font249"/>
      </w:rPr>
    </w:lvl>
    <w:lvl w:ilvl="1">
      <w:start w:val="1"/>
      <w:numFmt w:val="decimal"/>
      <w:lvlText w:val="(%2)"/>
      <w:lvlJc w:val="left"/>
      <w:pPr>
        <w:tabs>
          <w:tab w:val="num" w:pos="0"/>
        </w:tabs>
        <w:ind w:left="1788" w:hanging="420"/>
      </w:pPr>
    </w:lvl>
    <w:lvl w:ilvl="2">
      <w:start w:val="1"/>
      <w:numFmt w:val="decimal"/>
      <w:lvlText w:val="%2.%3"/>
      <w:lvlJc w:val="left"/>
      <w:pPr>
        <w:tabs>
          <w:tab w:val="num" w:pos="0"/>
        </w:tabs>
        <w:ind w:left="2208" w:hanging="420"/>
      </w:pPr>
    </w:lvl>
    <w:lvl w:ilvl="3">
      <w:start w:val="1"/>
      <w:numFmt w:val="decimal"/>
      <w:lvlText w:val="%2.%3.%4."/>
      <w:lvlJc w:val="left"/>
      <w:pPr>
        <w:tabs>
          <w:tab w:val="num" w:pos="0"/>
        </w:tabs>
        <w:ind w:left="2628" w:hanging="420"/>
      </w:pPr>
    </w:lvl>
    <w:lvl w:ilvl="4">
      <w:start w:val="1"/>
      <w:numFmt w:val="decimal"/>
      <w:lvlText w:val="(%2.%3.%4.%5)"/>
      <w:lvlJc w:val="left"/>
      <w:pPr>
        <w:tabs>
          <w:tab w:val="num" w:pos="0"/>
        </w:tabs>
        <w:ind w:left="3048" w:hanging="420"/>
      </w:pPr>
    </w:lvl>
    <w:lvl w:ilvl="5">
      <w:start w:val="1"/>
      <w:numFmt w:val="decimal"/>
      <w:lvlText w:val="%2.%3.%4.%5.%6"/>
      <w:lvlJc w:val="left"/>
      <w:pPr>
        <w:tabs>
          <w:tab w:val="num" w:pos="0"/>
        </w:tabs>
        <w:ind w:left="3468" w:hanging="420"/>
      </w:pPr>
    </w:lvl>
    <w:lvl w:ilvl="6">
      <w:start w:val="1"/>
      <w:numFmt w:val="decimal"/>
      <w:lvlText w:val="%2.%3.%4.%5.%6.%7."/>
      <w:lvlJc w:val="left"/>
      <w:pPr>
        <w:tabs>
          <w:tab w:val="num" w:pos="0"/>
        </w:tabs>
        <w:ind w:left="3888" w:hanging="420"/>
      </w:pPr>
    </w:lvl>
    <w:lvl w:ilvl="7">
      <w:start w:val="1"/>
      <w:numFmt w:val="decimal"/>
      <w:lvlText w:val="(%2.%3.%4.%5.%6.%7.%8)"/>
      <w:lvlJc w:val="left"/>
      <w:pPr>
        <w:tabs>
          <w:tab w:val="num" w:pos="0"/>
        </w:tabs>
        <w:ind w:left="4308" w:hanging="420"/>
      </w:pPr>
    </w:lvl>
    <w:lvl w:ilvl="8">
      <w:start w:val="1"/>
      <w:numFmt w:val="decimal"/>
      <w:lvlText w:val="%2.%3.%4.%5.%6.%7.%8.%9"/>
      <w:lvlJc w:val="left"/>
      <w:pPr>
        <w:tabs>
          <w:tab w:val="num" w:pos="0"/>
        </w:tabs>
        <w:ind w:left="4728" w:hanging="420"/>
      </w:pPr>
    </w:lvl>
  </w:abstractNum>
  <w:abstractNum w:abstractNumId="2" w15:restartNumberingAfterBreak="0">
    <w:nsid w:val="00000003"/>
    <w:multiLevelType w:val="multilevel"/>
    <w:tmpl w:val="00000003"/>
    <w:name w:val="WWNum7"/>
    <w:lvl w:ilvl="0">
      <w:start w:val="4"/>
      <w:numFmt w:val="bullet"/>
      <w:lvlText w:val="※"/>
      <w:lvlJc w:val="left"/>
      <w:pPr>
        <w:tabs>
          <w:tab w:val="num" w:pos="0"/>
        </w:tabs>
        <w:ind w:left="765" w:hanging="360"/>
      </w:pPr>
      <w:rPr>
        <w:rFonts w:ascii="ＭＳ 明朝" w:hAnsi="ＭＳ 明朝" w:cs="Times New Roman"/>
      </w:rPr>
    </w:lvl>
    <w:lvl w:ilvl="1">
      <w:start w:val="1"/>
      <w:numFmt w:val="bullet"/>
      <w:lvlText w:val=""/>
      <w:lvlJc w:val="left"/>
      <w:pPr>
        <w:tabs>
          <w:tab w:val="num" w:pos="0"/>
        </w:tabs>
        <w:ind w:left="1245" w:hanging="420"/>
      </w:pPr>
      <w:rPr>
        <w:rFonts w:ascii="Wingdings" w:hAnsi="Wingdings"/>
      </w:rPr>
    </w:lvl>
    <w:lvl w:ilvl="2">
      <w:start w:val="1"/>
      <w:numFmt w:val="bullet"/>
      <w:lvlText w:val=""/>
      <w:lvlJc w:val="left"/>
      <w:pPr>
        <w:tabs>
          <w:tab w:val="num" w:pos="0"/>
        </w:tabs>
        <w:ind w:left="1665" w:hanging="420"/>
      </w:pPr>
      <w:rPr>
        <w:rFonts w:ascii="Wingdings" w:hAnsi="Wingdings"/>
      </w:rPr>
    </w:lvl>
    <w:lvl w:ilvl="3">
      <w:start w:val="1"/>
      <w:numFmt w:val="bullet"/>
      <w:lvlText w:val=""/>
      <w:lvlJc w:val="left"/>
      <w:pPr>
        <w:tabs>
          <w:tab w:val="num" w:pos="0"/>
        </w:tabs>
        <w:ind w:left="2085" w:hanging="420"/>
      </w:pPr>
      <w:rPr>
        <w:rFonts w:ascii="Wingdings" w:hAnsi="Wingdings"/>
      </w:rPr>
    </w:lvl>
    <w:lvl w:ilvl="4">
      <w:start w:val="1"/>
      <w:numFmt w:val="bullet"/>
      <w:lvlText w:val=""/>
      <w:lvlJc w:val="left"/>
      <w:pPr>
        <w:tabs>
          <w:tab w:val="num" w:pos="0"/>
        </w:tabs>
        <w:ind w:left="2505" w:hanging="420"/>
      </w:pPr>
      <w:rPr>
        <w:rFonts w:ascii="Wingdings" w:hAnsi="Wingdings"/>
      </w:rPr>
    </w:lvl>
    <w:lvl w:ilvl="5">
      <w:start w:val="1"/>
      <w:numFmt w:val="bullet"/>
      <w:lvlText w:val=""/>
      <w:lvlJc w:val="left"/>
      <w:pPr>
        <w:tabs>
          <w:tab w:val="num" w:pos="0"/>
        </w:tabs>
        <w:ind w:left="2925" w:hanging="420"/>
      </w:pPr>
      <w:rPr>
        <w:rFonts w:ascii="Wingdings" w:hAnsi="Wingdings"/>
      </w:rPr>
    </w:lvl>
    <w:lvl w:ilvl="6">
      <w:start w:val="1"/>
      <w:numFmt w:val="bullet"/>
      <w:lvlText w:val=""/>
      <w:lvlJc w:val="left"/>
      <w:pPr>
        <w:tabs>
          <w:tab w:val="num" w:pos="0"/>
        </w:tabs>
        <w:ind w:left="3345" w:hanging="420"/>
      </w:pPr>
      <w:rPr>
        <w:rFonts w:ascii="Wingdings" w:hAnsi="Wingdings"/>
      </w:rPr>
    </w:lvl>
    <w:lvl w:ilvl="7">
      <w:start w:val="1"/>
      <w:numFmt w:val="bullet"/>
      <w:lvlText w:val=""/>
      <w:lvlJc w:val="left"/>
      <w:pPr>
        <w:tabs>
          <w:tab w:val="num" w:pos="0"/>
        </w:tabs>
        <w:ind w:left="3765" w:hanging="420"/>
      </w:pPr>
      <w:rPr>
        <w:rFonts w:ascii="Wingdings" w:hAnsi="Wingdings"/>
      </w:rPr>
    </w:lvl>
    <w:lvl w:ilvl="8">
      <w:start w:val="1"/>
      <w:numFmt w:val="bullet"/>
      <w:lvlText w:val=""/>
      <w:lvlJc w:val="left"/>
      <w:pPr>
        <w:tabs>
          <w:tab w:val="num" w:pos="0"/>
        </w:tabs>
        <w:ind w:left="4185" w:hanging="420"/>
      </w:pPr>
      <w:rPr>
        <w:rFonts w:ascii="Wingdings" w:hAnsi="Wingdings"/>
      </w:rPr>
    </w:lvl>
  </w:abstractNum>
  <w:abstractNum w:abstractNumId="3" w15:restartNumberingAfterBreak="0">
    <w:nsid w:val="00000004"/>
    <w:multiLevelType w:val="multilevel"/>
    <w:tmpl w:val="00000004"/>
    <w:name w:val="WWNum8"/>
    <w:lvl w:ilvl="0">
      <w:start w:val="1"/>
      <w:numFmt w:val="decimal"/>
      <w:lvlText w:val="%1"/>
      <w:lvlJc w:val="left"/>
      <w:pPr>
        <w:tabs>
          <w:tab w:val="num" w:pos="0"/>
        </w:tabs>
        <w:ind w:left="644" w:hanging="360"/>
      </w:pPr>
    </w:lvl>
    <w:lvl w:ilvl="1">
      <w:start w:val="1"/>
      <w:numFmt w:val="decimal"/>
      <w:lvlText w:val="(%2)"/>
      <w:lvlJc w:val="left"/>
      <w:pPr>
        <w:tabs>
          <w:tab w:val="num" w:pos="0"/>
        </w:tabs>
        <w:ind w:left="840" w:hanging="420"/>
      </w:pPr>
    </w:lvl>
    <w:lvl w:ilvl="2">
      <w:start w:val="1"/>
      <w:numFmt w:val="decimal"/>
      <w:lvlText w:val="%2.%3"/>
      <w:lvlJc w:val="left"/>
      <w:pPr>
        <w:tabs>
          <w:tab w:val="num" w:pos="0"/>
        </w:tabs>
        <w:ind w:left="1260" w:hanging="420"/>
      </w:pPr>
    </w:lvl>
    <w:lvl w:ilvl="3">
      <w:start w:val="1"/>
      <w:numFmt w:val="decimal"/>
      <w:lvlText w:val="%2.%3.%4."/>
      <w:lvlJc w:val="left"/>
      <w:pPr>
        <w:tabs>
          <w:tab w:val="num" w:pos="0"/>
        </w:tabs>
        <w:ind w:left="1680" w:hanging="420"/>
      </w:pPr>
    </w:lvl>
    <w:lvl w:ilvl="4">
      <w:start w:val="1"/>
      <w:numFmt w:val="decimal"/>
      <w:lvlText w:val="(%2.%3.%4.%5)"/>
      <w:lvlJc w:val="left"/>
      <w:pPr>
        <w:tabs>
          <w:tab w:val="num" w:pos="0"/>
        </w:tabs>
        <w:ind w:left="2100" w:hanging="420"/>
      </w:pPr>
    </w:lvl>
    <w:lvl w:ilvl="5">
      <w:start w:val="1"/>
      <w:numFmt w:val="decimal"/>
      <w:lvlText w:val="%2.%3.%4.%5.%6"/>
      <w:lvlJc w:val="left"/>
      <w:pPr>
        <w:tabs>
          <w:tab w:val="num" w:pos="0"/>
        </w:tabs>
        <w:ind w:left="2520" w:hanging="420"/>
      </w:pPr>
    </w:lvl>
    <w:lvl w:ilvl="6">
      <w:start w:val="1"/>
      <w:numFmt w:val="decimal"/>
      <w:lvlText w:val="%2.%3.%4.%5.%6.%7."/>
      <w:lvlJc w:val="left"/>
      <w:pPr>
        <w:tabs>
          <w:tab w:val="num" w:pos="0"/>
        </w:tabs>
        <w:ind w:left="2940" w:hanging="420"/>
      </w:pPr>
    </w:lvl>
    <w:lvl w:ilvl="7">
      <w:start w:val="1"/>
      <w:numFmt w:val="decimal"/>
      <w:lvlText w:val="(%2.%3.%4.%5.%6.%7.%8)"/>
      <w:lvlJc w:val="left"/>
      <w:pPr>
        <w:tabs>
          <w:tab w:val="num" w:pos="0"/>
        </w:tabs>
        <w:ind w:left="3360" w:hanging="420"/>
      </w:pPr>
    </w:lvl>
    <w:lvl w:ilvl="8">
      <w:start w:val="1"/>
      <w:numFmt w:val="decimal"/>
      <w:lvlText w:val="%2.%3.%4.%5.%6.%7.%8.%9"/>
      <w:lvlJc w:val="left"/>
      <w:pPr>
        <w:tabs>
          <w:tab w:val="num" w:pos="0"/>
        </w:tabs>
        <w:ind w:left="3780" w:hanging="420"/>
      </w:pPr>
    </w:lvl>
  </w:abstractNum>
  <w:abstractNum w:abstractNumId="4" w15:restartNumberingAfterBreak="0">
    <w:nsid w:val="00000005"/>
    <w:multiLevelType w:val="multilevel"/>
    <w:tmpl w:val="00000005"/>
    <w:name w:val="WWNum9"/>
    <w:lvl w:ilvl="0">
      <w:start w:val="1"/>
      <w:numFmt w:val="decimal"/>
      <w:lvlText w:val="（%1）"/>
      <w:lvlJc w:val="left"/>
      <w:pPr>
        <w:tabs>
          <w:tab w:val="num" w:pos="0"/>
        </w:tabs>
        <w:ind w:left="1778" w:hanging="720"/>
      </w:pPr>
    </w:lvl>
    <w:lvl w:ilvl="1">
      <w:start w:val="1"/>
      <w:numFmt w:val="decimal"/>
      <w:lvlText w:val="(%2)"/>
      <w:lvlJc w:val="left"/>
      <w:pPr>
        <w:tabs>
          <w:tab w:val="num" w:pos="0"/>
        </w:tabs>
        <w:ind w:left="1898" w:hanging="420"/>
      </w:pPr>
    </w:lvl>
    <w:lvl w:ilvl="2">
      <w:start w:val="1"/>
      <w:numFmt w:val="decimal"/>
      <w:lvlText w:val="%2.%3"/>
      <w:lvlJc w:val="left"/>
      <w:pPr>
        <w:tabs>
          <w:tab w:val="num" w:pos="0"/>
        </w:tabs>
        <w:ind w:left="2318" w:hanging="420"/>
      </w:pPr>
    </w:lvl>
    <w:lvl w:ilvl="3">
      <w:start w:val="1"/>
      <w:numFmt w:val="decimal"/>
      <w:lvlText w:val="%2.%3.%4."/>
      <w:lvlJc w:val="left"/>
      <w:pPr>
        <w:tabs>
          <w:tab w:val="num" w:pos="0"/>
        </w:tabs>
        <w:ind w:left="2738" w:hanging="420"/>
      </w:pPr>
    </w:lvl>
    <w:lvl w:ilvl="4">
      <w:start w:val="1"/>
      <w:numFmt w:val="decimal"/>
      <w:lvlText w:val="(%2.%3.%4.%5)"/>
      <w:lvlJc w:val="left"/>
      <w:pPr>
        <w:tabs>
          <w:tab w:val="num" w:pos="0"/>
        </w:tabs>
        <w:ind w:left="3158" w:hanging="420"/>
      </w:pPr>
    </w:lvl>
    <w:lvl w:ilvl="5">
      <w:start w:val="1"/>
      <w:numFmt w:val="decimal"/>
      <w:lvlText w:val="%2.%3.%4.%5.%6"/>
      <w:lvlJc w:val="left"/>
      <w:pPr>
        <w:tabs>
          <w:tab w:val="num" w:pos="0"/>
        </w:tabs>
        <w:ind w:left="3578" w:hanging="420"/>
      </w:pPr>
    </w:lvl>
    <w:lvl w:ilvl="6">
      <w:start w:val="1"/>
      <w:numFmt w:val="decimal"/>
      <w:lvlText w:val="%2.%3.%4.%5.%6.%7."/>
      <w:lvlJc w:val="left"/>
      <w:pPr>
        <w:tabs>
          <w:tab w:val="num" w:pos="0"/>
        </w:tabs>
        <w:ind w:left="3998" w:hanging="420"/>
      </w:pPr>
    </w:lvl>
    <w:lvl w:ilvl="7">
      <w:start w:val="1"/>
      <w:numFmt w:val="decimal"/>
      <w:lvlText w:val="(%2.%3.%4.%5.%6.%7.%8)"/>
      <w:lvlJc w:val="left"/>
      <w:pPr>
        <w:tabs>
          <w:tab w:val="num" w:pos="0"/>
        </w:tabs>
        <w:ind w:left="4418" w:hanging="420"/>
      </w:pPr>
    </w:lvl>
    <w:lvl w:ilvl="8">
      <w:start w:val="1"/>
      <w:numFmt w:val="decimal"/>
      <w:lvlText w:val="%2.%3.%4.%5.%6.%7.%8.%9"/>
      <w:lvlJc w:val="left"/>
      <w:pPr>
        <w:tabs>
          <w:tab w:val="num" w:pos="0"/>
        </w:tabs>
        <w:ind w:left="4838" w:hanging="420"/>
      </w:pPr>
    </w:lvl>
  </w:abstractNum>
  <w:abstractNum w:abstractNumId="5" w15:restartNumberingAfterBreak="0">
    <w:nsid w:val="00000006"/>
    <w:multiLevelType w:val="multilevel"/>
    <w:tmpl w:val="00000006"/>
    <w:name w:val="WWNum12"/>
    <w:lvl w:ilvl="0">
      <w:start w:val="1"/>
      <w:numFmt w:val="decimal"/>
      <w:lvlText w:val="%1）"/>
      <w:lvlJc w:val="left"/>
      <w:pPr>
        <w:tabs>
          <w:tab w:val="num" w:pos="0"/>
        </w:tabs>
        <w:ind w:left="615" w:hanging="420"/>
      </w:pPr>
    </w:lvl>
    <w:lvl w:ilvl="1">
      <w:start w:val="1"/>
      <w:numFmt w:val="decimal"/>
      <w:lvlText w:val="(%2)"/>
      <w:lvlJc w:val="left"/>
      <w:pPr>
        <w:tabs>
          <w:tab w:val="num" w:pos="0"/>
        </w:tabs>
        <w:ind w:left="1035" w:hanging="420"/>
      </w:pPr>
    </w:lvl>
    <w:lvl w:ilvl="2">
      <w:start w:val="1"/>
      <w:numFmt w:val="decimal"/>
      <w:lvlText w:val="%2.%3"/>
      <w:lvlJc w:val="left"/>
      <w:pPr>
        <w:tabs>
          <w:tab w:val="num" w:pos="0"/>
        </w:tabs>
        <w:ind w:left="1455" w:hanging="420"/>
      </w:pPr>
    </w:lvl>
    <w:lvl w:ilvl="3">
      <w:start w:val="1"/>
      <w:numFmt w:val="decimal"/>
      <w:lvlText w:val="%2.%3.%4."/>
      <w:lvlJc w:val="left"/>
      <w:pPr>
        <w:tabs>
          <w:tab w:val="num" w:pos="0"/>
        </w:tabs>
        <w:ind w:left="1875" w:hanging="420"/>
      </w:pPr>
    </w:lvl>
    <w:lvl w:ilvl="4">
      <w:start w:val="1"/>
      <w:numFmt w:val="decimal"/>
      <w:lvlText w:val="(%2.%3.%4.%5)"/>
      <w:lvlJc w:val="left"/>
      <w:pPr>
        <w:tabs>
          <w:tab w:val="num" w:pos="0"/>
        </w:tabs>
        <w:ind w:left="2295" w:hanging="420"/>
      </w:pPr>
    </w:lvl>
    <w:lvl w:ilvl="5">
      <w:start w:val="1"/>
      <w:numFmt w:val="decimal"/>
      <w:lvlText w:val="%2.%3.%4.%5.%6"/>
      <w:lvlJc w:val="left"/>
      <w:pPr>
        <w:tabs>
          <w:tab w:val="num" w:pos="0"/>
        </w:tabs>
        <w:ind w:left="2715" w:hanging="420"/>
      </w:pPr>
    </w:lvl>
    <w:lvl w:ilvl="6">
      <w:start w:val="1"/>
      <w:numFmt w:val="decimal"/>
      <w:lvlText w:val="%2.%3.%4.%5.%6.%7."/>
      <w:lvlJc w:val="left"/>
      <w:pPr>
        <w:tabs>
          <w:tab w:val="num" w:pos="0"/>
        </w:tabs>
        <w:ind w:left="3135" w:hanging="420"/>
      </w:pPr>
    </w:lvl>
    <w:lvl w:ilvl="7">
      <w:start w:val="1"/>
      <w:numFmt w:val="decimal"/>
      <w:lvlText w:val="(%2.%3.%4.%5.%6.%7.%8)"/>
      <w:lvlJc w:val="left"/>
      <w:pPr>
        <w:tabs>
          <w:tab w:val="num" w:pos="0"/>
        </w:tabs>
        <w:ind w:left="3555" w:hanging="420"/>
      </w:pPr>
    </w:lvl>
    <w:lvl w:ilvl="8">
      <w:start w:val="1"/>
      <w:numFmt w:val="decimal"/>
      <w:lvlText w:val="%2.%3.%4.%5.%6.%7.%8.%9"/>
      <w:lvlJc w:val="left"/>
      <w:pPr>
        <w:tabs>
          <w:tab w:val="num" w:pos="0"/>
        </w:tabs>
        <w:ind w:left="3975" w:hanging="42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7DA57A7"/>
    <w:multiLevelType w:val="hybridMultilevel"/>
    <w:tmpl w:val="0E4607B8"/>
    <w:lvl w:ilvl="0" w:tplc="59940F2A">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F07189F"/>
    <w:multiLevelType w:val="hybridMultilevel"/>
    <w:tmpl w:val="F67213CA"/>
    <w:lvl w:ilvl="0" w:tplc="BA027C88">
      <w:numFmt w:val="bullet"/>
      <w:lvlText w:val="※"/>
      <w:lvlJc w:val="left"/>
      <w:pPr>
        <w:ind w:left="645" w:hanging="360"/>
      </w:pPr>
      <w:rPr>
        <w:rFonts w:ascii="ＭＳ Ｐ明朝" w:eastAsia="ＭＳ Ｐ明朝" w:hAnsi="ＭＳ Ｐ明朝" w:cs="font249"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0" w15:restartNumberingAfterBreak="0">
    <w:nsid w:val="1F6A6520"/>
    <w:multiLevelType w:val="hybridMultilevel"/>
    <w:tmpl w:val="E1949172"/>
    <w:lvl w:ilvl="0" w:tplc="388225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000F0C"/>
    <w:multiLevelType w:val="hybridMultilevel"/>
    <w:tmpl w:val="9F446A9A"/>
    <w:lvl w:ilvl="0" w:tplc="7A20B266">
      <w:start w:val="1"/>
      <w:numFmt w:val="decimalFullWidth"/>
      <w:lvlText w:val="（%1）"/>
      <w:lvlJc w:val="left"/>
      <w:pPr>
        <w:ind w:left="1778" w:hanging="720"/>
      </w:pPr>
      <w:rPr>
        <w:rFonts w:hint="default"/>
      </w:rPr>
    </w:lvl>
    <w:lvl w:ilvl="1" w:tplc="04090017" w:tentative="1">
      <w:start w:val="1"/>
      <w:numFmt w:val="aiueoFullWidth"/>
      <w:lvlText w:val="(%2)"/>
      <w:lvlJc w:val="left"/>
      <w:pPr>
        <w:ind w:left="1898" w:hanging="420"/>
      </w:pPr>
    </w:lvl>
    <w:lvl w:ilvl="2" w:tplc="04090011" w:tentative="1">
      <w:start w:val="1"/>
      <w:numFmt w:val="decimalEnclosedCircle"/>
      <w:lvlText w:val="%3"/>
      <w:lvlJc w:val="left"/>
      <w:pPr>
        <w:ind w:left="2318" w:hanging="420"/>
      </w:pPr>
    </w:lvl>
    <w:lvl w:ilvl="3" w:tplc="0409000F" w:tentative="1">
      <w:start w:val="1"/>
      <w:numFmt w:val="decimal"/>
      <w:lvlText w:val="%4."/>
      <w:lvlJc w:val="left"/>
      <w:pPr>
        <w:ind w:left="2738" w:hanging="420"/>
      </w:pPr>
    </w:lvl>
    <w:lvl w:ilvl="4" w:tplc="04090017" w:tentative="1">
      <w:start w:val="1"/>
      <w:numFmt w:val="aiueoFullWidth"/>
      <w:lvlText w:val="(%5)"/>
      <w:lvlJc w:val="left"/>
      <w:pPr>
        <w:ind w:left="3158" w:hanging="420"/>
      </w:pPr>
    </w:lvl>
    <w:lvl w:ilvl="5" w:tplc="04090011" w:tentative="1">
      <w:start w:val="1"/>
      <w:numFmt w:val="decimalEnclosedCircle"/>
      <w:lvlText w:val="%6"/>
      <w:lvlJc w:val="left"/>
      <w:pPr>
        <w:ind w:left="3578" w:hanging="420"/>
      </w:pPr>
    </w:lvl>
    <w:lvl w:ilvl="6" w:tplc="0409000F" w:tentative="1">
      <w:start w:val="1"/>
      <w:numFmt w:val="decimal"/>
      <w:lvlText w:val="%7."/>
      <w:lvlJc w:val="left"/>
      <w:pPr>
        <w:ind w:left="3998" w:hanging="420"/>
      </w:pPr>
    </w:lvl>
    <w:lvl w:ilvl="7" w:tplc="04090017" w:tentative="1">
      <w:start w:val="1"/>
      <w:numFmt w:val="aiueoFullWidth"/>
      <w:lvlText w:val="(%8)"/>
      <w:lvlJc w:val="left"/>
      <w:pPr>
        <w:ind w:left="4418" w:hanging="420"/>
      </w:pPr>
    </w:lvl>
    <w:lvl w:ilvl="8" w:tplc="04090011" w:tentative="1">
      <w:start w:val="1"/>
      <w:numFmt w:val="decimalEnclosedCircle"/>
      <w:lvlText w:val="%9"/>
      <w:lvlJc w:val="left"/>
      <w:pPr>
        <w:ind w:left="4838" w:hanging="420"/>
      </w:pPr>
    </w:lvl>
  </w:abstractNum>
  <w:abstractNum w:abstractNumId="12" w15:restartNumberingAfterBreak="0">
    <w:nsid w:val="23B35244"/>
    <w:multiLevelType w:val="hybridMultilevel"/>
    <w:tmpl w:val="63983894"/>
    <w:lvl w:ilvl="0" w:tplc="7CBCD4A6">
      <w:start w:val="1"/>
      <w:numFmt w:val="decimalEnclosedCircle"/>
      <w:lvlText w:val="%1"/>
      <w:lvlJc w:val="left"/>
      <w:pPr>
        <w:ind w:left="39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B900CC"/>
    <w:multiLevelType w:val="hybridMultilevel"/>
    <w:tmpl w:val="283AA1C8"/>
    <w:lvl w:ilvl="0" w:tplc="3B6AC1BE">
      <w:numFmt w:val="bullet"/>
      <w:lvlText w:val="※"/>
      <w:lvlJc w:val="left"/>
      <w:pPr>
        <w:ind w:left="360" w:hanging="360"/>
      </w:pPr>
      <w:rPr>
        <w:rFonts w:ascii="ＭＳ Ｐ明朝" w:eastAsia="ＭＳ Ｐ明朝" w:hAnsi="ＭＳ Ｐ明朝" w:cs="font249"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0830B4"/>
    <w:multiLevelType w:val="hybridMultilevel"/>
    <w:tmpl w:val="B5121D40"/>
    <w:lvl w:ilvl="0" w:tplc="90D4B9F0">
      <w:start w:val="4"/>
      <w:numFmt w:val="decimalFullWidth"/>
      <w:lvlText w:val="（%1）"/>
      <w:lvlJc w:val="left"/>
      <w:pPr>
        <w:tabs>
          <w:tab w:val="num" w:pos="945"/>
        </w:tabs>
        <w:ind w:left="945" w:hanging="645"/>
      </w:pPr>
      <w:rPr>
        <w:rFonts w:ascii="font249" w:hAnsi="font249" w:hint="eastAsia"/>
        <w:sz w:val="22"/>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5" w15:restartNumberingAfterBreak="0">
    <w:nsid w:val="482D1F5E"/>
    <w:multiLevelType w:val="hybridMultilevel"/>
    <w:tmpl w:val="6264F436"/>
    <w:lvl w:ilvl="0" w:tplc="D7F44834">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12D7B1E"/>
    <w:multiLevelType w:val="hybridMultilevel"/>
    <w:tmpl w:val="D4B82A0E"/>
    <w:lvl w:ilvl="0" w:tplc="91E6A6A0">
      <w:start w:val="1"/>
      <w:numFmt w:val="decimalFullWidth"/>
      <w:lvlText w:val="（%1）"/>
      <w:lvlJc w:val="left"/>
      <w:pPr>
        <w:tabs>
          <w:tab w:val="num" w:pos="825"/>
        </w:tabs>
        <w:ind w:left="825" w:hanging="61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31B0B56"/>
    <w:multiLevelType w:val="hybridMultilevel"/>
    <w:tmpl w:val="59E65F6E"/>
    <w:lvl w:ilvl="0" w:tplc="6C9ADFBA">
      <w:start w:val="1"/>
      <w:numFmt w:val="bullet"/>
      <w:lvlText w:val="※"/>
      <w:lvlJc w:val="left"/>
      <w:pPr>
        <w:tabs>
          <w:tab w:val="num" w:pos="495"/>
        </w:tabs>
        <w:ind w:left="495" w:hanging="360"/>
      </w:pPr>
      <w:rPr>
        <w:rFonts w:ascii="ＭＳ Ｐ明朝" w:eastAsia="ＭＳ Ｐ明朝" w:hAnsi="ＭＳ Ｐ明朝" w:cs="Times New Roman" w:hint="eastAsia"/>
        <w:strike w:val="0"/>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8" w15:restartNumberingAfterBreak="0">
    <w:nsid w:val="55ED24BE"/>
    <w:multiLevelType w:val="hybridMultilevel"/>
    <w:tmpl w:val="C9EE33A4"/>
    <w:lvl w:ilvl="0" w:tplc="0E648654">
      <w:start w:val="4"/>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9" w15:restartNumberingAfterBreak="0">
    <w:nsid w:val="6A8545E1"/>
    <w:multiLevelType w:val="hybridMultilevel"/>
    <w:tmpl w:val="2DB62038"/>
    <w:lvl w:ilvl="0" w:tplc="1F72E0A6">
      <w:start w:val="1"/>
      <w:numFmt w:val="decimalFullWidth"/>
      <w:lvlText w:val="%1）"/>
      <w:lvlJc w:val="left"/>
      <w:pPr>
        <w:ind w:left="480" w:hanging="480"/>
      </w:pPr>
      <w:rPr>
        <w:rFonts w:hint="default"/>
      </w:rPr>
    </w:lvl>
    <w:lvl w:ilvl="1" w:tplc="F11EB5C0">
      <w:start w:val="1"/>
      <w:numFmt w:val="decimalEnclosedCircle"/>
      <w:lvlText w:val="%2"/>
      <w:lvlJc w:val="left"/>
      <w:pPr>
        <w:ind w:left="780" w:hanging="360"/>
      </w:pPr>
      <w:rPr>
        <w:rFonts w:hint="default"/>
      </w:rPr>
    </w:lvl>
    <w:lvl w:ilvl="2" w:tplc="831E893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5A4FCF"/>
    <w:multiLevelType w:val="hybridMultilevel"/>
    <w:tmpl w:val="A5CAAFB0"/>
    <w:lvl w:ilvl="0" w:tplc="D2FCB01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8A7B7F"/>
    <w:multiLevelType w:val="hybridMultilevel"/>
    <w:tmpl w:val="67A46D44"/>
    <w:lvl w:ilvl="0" w:tplc="153C0DDE">
      <w:start w:val="1"/>
      <w:numFmt w:val="decimalFullWidth"/>
      <w:lvlText w:val="%1．"/>
      <w:lvlJc w:val="left"/>
      <w:pPr>
        <w:ind w:left="945" w:hanging="70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F053692"/>
    <w:multiLevelType w:val="hybridMultilevel"/>
    <w:tmpl w:val="5372A270"/>
    <w:lvl w:ilvl="0" w:tplc="90A6CE8C">
      <w:numFmt w:val="bullet"/>
      <w:lvlText w:val="※"/>
      <w:lvlJc w:val="left"/>
      <w:pPr>
        <w:ind w:left="360" w:hanging="360"/>
      </w:pPr>
      <w:rPr>
        <w:rFonts w:ascii="ＭＳ Ｐ明朝" w:eastAsia="ＭＳ Ｐ明朝" w:hAnsi="ＭＳ Ｐ明朝" w:cs="font249"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F9A1709"/>
    <w:multiLevelType w:val="hybridMultilevel"/>
    <w:tmpl w:val="CF42A074"/>
    <w:lvl w:ilvl="0" w:tplc="04090011">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16"/>
  </w:num>
  <w:num w:numId="11">
    <w:abstractNumId w:val="17"/>
  </w:num>
  <w:num w:numId="12">
    <w:abstractNumId w:val="18"/>
  </w:num>
  <w:num w:numId="13">
    <w:abstractNumId w:val="11"/>
  </w:num>
  <w:num w:numId="14">
    <w:abstractNumId w:val="23"/>
  </w:num>
  <w:num w:numId="15">
    <w:abstractNumId w:val="10"/>
  </w:num>
  <w:num w:numId="16">
    <w:abstractNumId w:val="8"/>
  </w:num>
  <w:num w:numId="17">
    <w:abstractNumId w:val="21"/>
  </w:num>
  <w:num w:numId="18">
    <w:abstractNumId w:val="15"/>
  </w:num>
  <w:num w:numId="19">
    <w:abstractNumId w:val="13"/>
  </w:num>
  <w:num w:numId="20">
    <w:abstractNumId w:val="22"/>
  </w:num>
  <w:num w:numId="21">
    <w:abstractNumId w:val="9"/>
  </w:num>
  <w:num w:numId="22">
    <w:abstractNumId w:val="12"/>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0"/>
  <w:characterSpacingControl w:val="compressPunctuationAndJapaneseKana"/>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3BC"/>
    <w:rsid w:val="00000E4E"/>
    <w:rsid w:val="00006D3A"/>
    <w:rsid w:val="00007449"/>
    <w:rsid w:val="00007511"/>
    <w:rsid w:val="000075FE"/>
    <w:rsid w:val="000109C3"/>
    <w:rsid w:val="00015EFB"/>
    <w:rsid w:val="000223AC"/>
    <w:rsid w:val="00022B47"/>
    <w:rsid w:val="00022C14"/>
    <w:rsid w:val="00024818"/>
    <w:rsid w:val="000253F4"/>
    <w:rsid w:val="00035C22"/>
    <w:rsid w:val="00045600"/>
    <w:rsid w:val="0004628D"/>
    <w:rsid w:val="000470FC"/>
    <w:rsid w:val="0005065A"/>
    <w:rsid w:val="00056C20"/>
    <w:rsid w:val="00062B95"/>
    <w:rsid w:val="00065D14"/>
    <w:rsid w:val="00066415"/>
    <w:rsid w:val="00072B5B"/>
    <w:rsid w:val="00074434"/>
    <w:rsid w:val="000746C7"/>
    <w:rsid w:val="0008273C"/>
    <w:rsid w:val="000909E7"/>
    <w:rsid w:val="000918F5"/>
    <w:rsid w:val="0009385B"/>
    <w:rsid w:val="00094DB0"/>
    <w:rsid w:val="00095AB7"/>
    <w:rsid w:val="00096FA3"/>
    <w:rsid w:val="000A2646"/>
    <w:rsid w:val="000A3A05"/>
    <w:rsid w:val="000A4A78"/>
    <w:rsid w:val="000A544C"/>
    <w:rsid w:val="000A5E04"/>
    <w:rsid w:val="000A7422"/>
    <w:rsid w:val="000A7C06"/>
    <w:rsid w:val="000B0EE7"/>
    <w:rsid w:val="000C5CB6"/>
    <w:rsid w:val="000C75C7"/>
    <w:rsid w:val="000D3510"/>
    <w:rsid w:val="000D453B"/>
    <w:rsid w:val="000D50AF"/>
    <w:rsid w:val="000D5EA9"/>
    <w:rsid w:val="000E0FCB"/>
    <w:rsid w:val="000E2FB2"/>
    <w:rsid w:val="000E5173"/>
    <w:rsid w:val="000E6FF0"/>
    <w:rsid w:val="000F0117"/>
    <w:rsid w:val="000F1F18"/>
    <w:rsid w:val="000F1F98"/>
    <w:rsid w:val="000F316B"/>
    <w:rsid w:val="000F3990"/>
    <w:rsid w:val="00103EBF"/>
    <w:rsid w:val="00104DE8"/>
    <w:rsid w:val="00113361"/>
    <w:rsid w:val="00113ADB"/>
    <w:rsid w:val="00117298"/>
    <w:rsid w:val="00117D36"/>
    <w:rsid w:val="001256A7"/>
    <w:rsid w:val="001264D6"/>
    <w:rsid w:val="001276AE"/>
    <w:rsid w:val="001334C1"/>
    <w:rsid w:val="00133E25"/>
    <w:rsid w:val="00136693"/>
    <w:rsid w:val="00136ABD"/>
    <w:rsid w:val="00141E3E"/>
    <w:rsid w:val="001422EA"/>
    <w:rsid w:val="00143032"/>
    <w:rsid w:val="00143300"/>
    <w:rsid w:val="00144468"/>
    <w:rsid w:val="00147AF2"/>
    <w:rsid w:val="00150CBA"/>
    <w:rsid w:val="00155CF1"/>
    <w:rsid w:val="00155FDF"/>
    <w:rsid w:val="0015723E"/>
    <w:rsid w:val="00165DF2"/>
    <w:rsid w:val="00171385"/>
    <w:rsid w:val="00177899"/>
    <w:rsid w:val="00180736"/>
    <w:rsid w:val="00183438"/>
    <w:rsid w:val="00183AAA"/>
    <w:rsid w:val="00185EB3"/>
    <w:rsid w:val="001872C7"/>
    <w:rsid w:val="001912BF"/>
    <w:rsid w:val="00194996"/>
    <w:rsid w:val="00195A6F"/>
    <w:rsid w:val="001A3F17"/>
    <w:rsid w:val="001A5797"/>
    <w:rsid w:val="001B02C0"/>
    <w:rsid w:val="001B0490"/>
    <w:rsid w:val="001B4B28"/>
    <w:rsid w:val="001B7F52"/>
    <w:rsid w:val="001C04FA"/>
    <w:rsid w:val="001C0EDB"/>
    <w:rsid w:val="001C742B"/>
    <w:rsid w:val="001D1840"/>
    <w:rsid w:val="001D3EAE"/>
    <w:rsid w:val="001D47A3"/>
    <w:rsid w:val="001D661F"/>
    <w:rsid w:val="001E3DDC"/>
    <w:rsid w:val="001E5B97"/>
    <w:rsid w:val="001E64DD"/>
    <w:rsid w:val="001F0562"/>
    <w:rsid w:val="001F24E2"/>
    <w:rsid w:val="001F7524"/>
    <w:rsid w:val="002065E8"/>
    <w:rsid w:val="00212D3C"/>
    <w:rsid w:val="00213164"/>
    <w:rsid w:val="002230A3"/>
    <w:rsid w:val="002337BF"/>
    <w:rsid w:val="002401E9"/>
    <w:rsid w:val="002403FC"/>
    <w:rsid w:val="0024165E"/>
    <w:rsid w:val="0024517A"/>
    <w:rsid w:val="0025010C"/>
    <w:rsid w:val="0025347A"/>
    <w:rsid w:val="00255490"/>
    <w:rsid w:val="00262053"/>
    <w:rsid w:val="0026765F"/>
    <w:rsid w:val="002677F8"/>
    <w:rsid w:val="002731A8"/>
    <w:rsid w:val="00276B26"/>
    <w:rsid w:val="002843DC"/>
    <w:rsid w:val="00285333"/>
    <w:rsid w:val="00287737"/>
    <w:rsid w:val="00287A2F"/>
    <w:rsid w:val="002924EF"/>
    <w:rsid w:val="00293B1D"/>
    <w:rsid w:val="002966D5"/>
    <w:rsid w:val="00296B1D"/>
    <w:rsid w:val="002A03DF"/>
    <w:rsid w:val="002A252B"/>
    <w:rsid w:val="002A7190"/>
    <w:rsid w:val="002B296A"/>
    <w:rsid w:val="002B4B78"/>
    <w:rsid w:val="002B6BA3"/>
    <w:rsid w:val="002C023D"/>
    <w:rsid w:val="002C4A3A"/>
    <w:rsid w:val="002C4D55"/>
    <w:rsid w:val="002D3BAD"/>
    <w:rsid w:val="002D50CA"/>
    <w:rsid w:val="002D72BF"/>
    <w:rsid w:val="002E3359"/>
    <w:rsid w:val="002E4254"/>
    <w:rsid w:val="002E6151"/>
    <w:rsid w:val="002F073F"/>
    <w:rsid w:val="002F28DC"/>
    <w:rsid w:val="002F6AA8"/>
    <w:rsid w:val="003001C2"/>
    <w:rsid w:val="003013D7"/>
    <w:rsid w:val="00306C7F"/>
    <w:rsid w:val="003074A3"/>
    <w:rsid w:val="00313AF8"/>
    <w:rsid w:val="00315425"/>
    <w:rsid w:val="00316777"/>
    <w:rsid w:val="00320895"/>
    <w:rsid w:val="00326137"/>
    <w:rsid w:val="00326220"/>
    <w:rsid w:val="00326430"/>
    <w:rsid w:val="00326740"/>
    <w:rsid w:val="00330101"/>
    <w:rsid w:val="0033271C"/>
    <w:rsid w:val="00334851"/>
    <w:rsid w:val="00336087"/>
    <w:rsid w:val="00336797"/>
    <w:rsid w:val="00337E25"/>
    <w:rsid w:val="00343E47"/>
    <w:rsid w:val="00344BE8"/>
    <w:rsid w:val="00344E9E"/>
    <w:rsid w:val="00346618"/>
    <w:rsid w:val="00347158"/>
    <w:rsid w:val="0035018C"/>
    <w:rsid w:val="00350EC3"/>
    <w:rsid w:val="0035156A"/>
    <w:rsid w:val="00355152"/>
    <w:rsid w:val="00360C6B"/>
    <w:rsid w:val="00361464"/>
    <w:rsid w:val="00365590"/>
    <w:rsid w:val="0037173B"/>
    <w:rsid w:val="0037182C"/>
    <w:rsid w:val="0037397C"/>
    <w:rsid w:val="0037648A"/>
    <w:rsid w:val="00376D17"/>
    <w:rsid w:val="00381941"/>
    <w:rsid w:val="003846B4"/>
    <w:rsid w:val="00387F82"/>
    <w:rsid w:val="00392795"/>
    <w:rsid w:val="003928F8"/>
    <w:rsid w:val="00393A33"/>
    <w:rsid w:val="00394BE2"/>
    <w:rsid w:val="0039565C"/>
    <w:rsid w:val="00397E5E"/>
    <w:rsid w:val="003A1224"/>
    <w:rsid w:val="003A1862"/>
    <w:rsid w:val="003A6572"/>
    <w:rsid w:val="003A6E55"/>
    <w:rsid w:val="003B25FE"/>
    <w:rsid w:val="003B261D"/>
    <w:rsid w:val="003B3B29"/>
    <w:rsid w:val="003B760E"/>
    <w:rsid w:val="003C0736"/>
    <w:rsid w:val="003C0A8E"/>
    <w:rsid w:val="003C284F"/>
    <w:rsid w:val="003C2A47"/>
    <w:rsid w:val="003C5EF1"/>
    <w:rsid w:val="003C6B11"/>
    <w:rsid w:val="003C77F1"/>
    <w:rsid w:val="003C7E92"/>
    <w:rsid w:val="003D0395"/>
    <w:rsid w:val="003D1378"/>
    <w:rsid w:val="003D6113"/>
    <w:rsid w:val="003D65C1"/>
    <w:rsid w:val="003E0E39"/>
    <w:rsid w:val="003E3F6C"/>
    <w:rsid w:val="003F44D9"/>
    <w:rsid w:val="004133B6"/>
    <w:rsid w:val="0041520E"/>
    <w:rsid w:val="0042619B"/>
    <w:rsid w:val="00427CF1"/>
    <w:rsid w:val="0043088B"/>
    <w:rsid w:val="004317C0"/>
    <w:rsid w:val="00443BC8"/>
    <w:rsid w:val="00443D22"/>
    <w:rsid w:val="004470BB"/>
    <w:rsid w:val="004536D9"/>
    <w:rsid w:val="004603CA"/>
    <w:rsid w:val="004712BC"/>
    <w:rsid w:val="00471614"/>
    <w:rsid w:val="00472307"/>
    <w:rsid w:val="0047484A"/>
    <w:rsid w:val="00474A23"/>
    <w:rsid w:val="00474A2F"/>
    <w:rsid w:val="00474EDF"/>
    <w:rsid w:val="00480392"/>
    <w:rsid w:val="00480D4D"/>
    <w:rsid w:val="00481993"/>
    <w:rsid w:val="00482749"/>
    <w:rsid w:val="00482C47"/>
    <w:rsid w:val="00486812"/>
    <w:rsid w:val="00491640"/>
    <w:rsid w:val="00494827"/>
    <w:rsid w:val="00496529"/>
    <w:rsid w:val="004A0A9C"/>
    <w:rsid w:val="004A0E5D"/>
    <w:rsid w:val="004A301C"/>
    <w:rsid w:val="004A5E17"/>
    <w:rsid w:val="004B0AA0"/>
    <w:rsid w:val="004B1616"/>
    <w:rsid w:val="004B3F88"/>
    <w:rsid w:val="004B57A6"/>
    <w:rsid w:val="004B5A64"/>
    <w:rsid w:val="004B6032"/>
    <w:rsid w:val="004C03BF"/>
    <w:rsid w:val="004D0E20"/>
    <w:rsid w:val="004D0F47"/>
    <w:rsid w:val="004D26AD"/>
    <w:rsid w:val="004D6586"/>
    <w:rsid w:val="004D7D1D"/>
    <w:rsid w:val="004E1298"/>
    <w:rsid w:val="004E2A7F"/>
    <w:rsid w:val="004E47EF"/>
    <w:rsid w:val="004E4851"/>
    <w:rsid w:val="004E5EF6"/>
    <w:rsid w:val="004E70F4"/>
    <w:rsid w:val="004E79D4"/>
    <w:rsid w:val="004F1BF0"/>
    <w:rsid w:val="004F25F4"/>
    <w:rsid w:val="004F44FC"/>
    <w:rsid w:val="004F57B6"/>
    <w:rsid w:val="00501147"/>
    <w:rsid w:val="00501796"/>
    <w:rsid w:val="00502DFA"/>
    <w:rsid w:val="00504DAC"/>
    <w:rsid w:val="00505157"/>
    <w:rsid w:val="0051152C"/>
    <w:rsid w:val="00511FE8"/>
    <w:rsid w:val="00513B03"/>
    <w:rsid w:val="005146F7"/>
    <w:rsid w:val="00522F43"/>
    <w:rsid w:val="005241D1"/>
    <w:rsid w:val="0052443D"/>
    <w:rsid w:val="005252BA"/>
    <w:rsid w:val="00526627"/>
    <w:rsid w:val="00527AA3"/>
    <w:rsid w:val="005310AC"/>
    <w:rsid w:val="00533546"/>
    <w:rsid w:val="00535170"/>
    <w:rsid w:val="00536B27"/>
    <w:rsid w:val="00537118"/>
    <w:rsid w:val="00540FDC"/>
    <w:rsid w:val="005412A7"/>
    <w:rsid w:val="0054358B"/>
    <w:rsid w:val="00544BDF"/>
    <w:rsid w:val="00550774"/>
    <w:rsid w:val="00551129"/>
    <w:rsid w:val="0055140B"/>
    <w:rsid w:val="00564D2E"/>
    <w:rsid w:val="00565754"/>
    <w:rsid w:val="0056650A"/>
    <w:rsid w:val="00570254"/>
    <w:rsid w:val="00570AA8"/>
    <w:rsid w:val="00574E13"/>
    <w:rsid w:val="00577562"/>
    <w:rsid w:val="00581775"/>
    <w:rsid w:val="00584CBF"/>
    <w:rsid w:val="00595892"/>
    <w:rsid w:val="005A3A8A"/>
    <w:rsid w:val="005A6171"/>
    <w:rsid w:val="005A6B6B"/>
    <w:rsid w:val="005B3DBC"/>
    <w:rsid w:val="005C15C6"/>
    <w:rsid w:val="005C2216"/>
    <w:rsid w:val="005C2CA2"/>
    <w:rsid w:val="005C4222"/>
    <w:rsid w:val="005C5B1D"/>
    <w:rsid w:val="005D1D33"/>
    <w:rsid w:val="005D2046"/>
    <w:rsid w:val="005D3E23"/>
    <w:rsid w:val="005D45E1"/>
    <w:rsid w:val="005D697D"/>
    <w:rsid w:val="005D712F"/>
    <w:rsid w:val="005E030E"/>
    <w:rsid w:val="005E1AA7"/>
    <w:rsid w:val="005E20F8"/>
    <w:rsid w:val="005E3267"/>
    <w:rsid w:val="005F55BB"/>
    <w:rsid w:val="005F70B3"/>
    <w:rsid w:val="006012B1"/>
    <w:rsid w:val="0060594A"/>
    <w:rsid w:val="0060741F"/>
    <w:rsid w:val="006103BC"/>
    <w:rsid w:val="00611D08"/>
    <w:rsid w:val="00614A0E"/>
    <w:rsid w:val="00623A83"/>
    <w:rsid w:val="00624B3F"/>
    <w:rsid w:val="00625678"/>
    <w:rsid w:val="006259F7"/>
    <w:rsid w:val="00625EE9"/>
    <w:rsid w:val="00637CAA"/>
    <w:rsid w:val="00654F02"/>
    <w:rsid w:val="00661045"/>
    <w:rsid w:val="00661DCF"/>
    <w:rsid w:val="006725D9"/>
    <w:rsid w:val="00672E26"/>
    <w:rsid w:val="006771EF"/>
    <w:rsid w:val="0068022C"/>
    <w:rsid w:val="0068365D"/>
    <w:rsid w:val="00683BCA"/>
    <w:rsid w:val="00690BF3"/>
    <w:rsid w:val="0069337A"/>
    <w:rsid w:val="0069445E"/>
    <w:rsid w:val="006951F6"/>
    <w:rsid w:val="0069763E"/>
    <w:rsid w:val="00697B58"/>
    <w:rsid w:val="00697D8C"/>
    <w:rsid w:val="006A1C12"/>
    <w:rsid w:val="006A32FF"/>
    <w:rsid w:val="006A743C"/>
    <w:rsid w:val="006A7C79"/>
    <w:rsid w:val="006A7FA4"/>
    <w:rsid w:val="006B314C"/>
    <w:rsid w:val="006B6D18"/>
    <w:rsid w:val="006B751A"/>
    <w:rsid w:val="006C0156"/>
    <w:rsid w:val="006C162A"/>
    <w:rsid w:val="006C20C9"/>
    <w:rsid w:val="006C23D0"/>
    <w:rsid w:val="006C338C"/>
    <w:rsid w:val="006C4810"/>
    <w:rsid w:val="006C4A82"/>
    <w:rsid w:val="006C54CA"/>
    <w:rsid w:val="006C77D9"/>
    <w:rsid w:val="006D1C3B"/>
    <w:rsid w:val="006E15D4"/>
    <w:rsid w:val="006E425B"/>
    <w:rsid w:val="006E5C45"/>
    <w:rsid w:val="006E7870"/>
    <w:rsid w:val="00701578"/>
    <w:rsid w:val="00702009"/>
    <w:rsid w:val="00710956"/>
    <w:rsid w:val="00710E67"/>
    <w:rsid w:val="00717200"/>
    <w:rsid w:val="007176DD"/>
    <w:rsid w:val="00724B7A"/>
    <w:rsid w:val="00732123"/>
    <w:rsid w:val="007326A2"/>
    <w:rsid w:val="00733D77"/>
    <w:rsid w:val="007353AA"/>
    <w:rsid w:val="007353D5"/>
    <w:rsid w:val="0073566E"/>
    <w:rsid w:val="007356E1"/>
    <w:rsid w:val="00736C3D"/>
    <w:rsid w:val="0074439E"/>
    <w:rsid w:val="00746F4D"/>
    <w:rsid w:val="00747A0F"/>
    <w:rsid w:val="007500BF"/>
    <w:rsid w:val="007508FD"/>
    <w:rsid w:val="00751546"/>
    <w:rsid w:val="00756468"/>
    <w:rsid w:val="00761BCB"/>
    <w:rsid w:val="00764868"/>
    <w:rsid w:val="00766A96"/>
    <w:rsid w:val="0077099D"/>
    <w:rsid w:val="007710AE"/>
    <w:rsid w:val="00771895"/>
    <w:rsid w:val="00771BEF"/>
    <w:rsid w:val="00771EDD"/>
    <w:rsid w:val="00776FB8"/>
    <w:rsid w:val="00777050"/>
    <w:rsid w:val="0077724F"/>
    <w:rsid w:val="00780E19"/>
    <w:rsid w:val="007818F4"/>
    <w:rsid w:val="00783F09"/>
    <w:rsid w:val="00786512"/>
    <w:rsid w:val="00790D7C"/>
    <w:rsid w:val="00794333"/>
    <w:rsid w:val="00795362"/>
    <w:rsid w:val="007A2CBC"/>
    <w:rsid w:val="007A5780"/>
    <w:rsid w:val="007A5A44"/>
    <w:rsid w:val="007A6CBD"/>
    <w:rsid w:val="007A704C"/>
    <w:rsid w:val="007A752C"/>
    <w:rsid w:val="007B021E"/>
    <w:rsid w:val="007B02ED"/>
    <w:rsid w:val="007B4643"/>
    <w:rsid w:val="007B498E"/>
    <w:rsid w:val="007B67DE"/>
    <w:rsid w:val="007B7638"/>
    <w:rsid w:val="007C7741"/>
    <w:rsid w:val="007D0A28"/>
    <w:rsid w:val="007D11B8"/>
    <w:rsid w:val="007D6498"/>
    <w:rsid w:val="007D68AF"/>
    <w:rsid w:val="007E38A3"/>
    <w:rsid w:val="007E70B8"/>
    <w:rsid w:val="007E761B"/>
    <w:rsid w:val="007F255C"/>
    <w:rsid w:val="007F2D95"/>
    <w:rsid w:val="007F44E2"/>
    <w:rsid w:val="007F4AB9"/>
    <w:rsid w:val="007F61D4"/>
    <w:rsid w:val="007F66EF"/>
    <w:rsid w:val="008012B5"/>
    <w:rsid w:val="008031B0"/>
    <w:rsid w:val="008071BB"/>
    <w:rsid w:val="00810E48"/>
    <w:rsid w:val="00812018"/>
    <w:rsid w:val="0081441D"/>
    <w:rsid w:val="00814EC9"/>
    <w:rsid w:val="00815907"/>
    <w:rsid w:val="00817EC6"/>
    <w:rsid w:val="0082045D"/>
    <w:rsid w:val="00822E44"/>
    <w:rsid w:val="0082332E"/>
    <w:rsid w:val="00823AA7"/>
    <w:rsid w:val="00827C93"/>
    <w:rsid w:val="00830BDB"/>
    <w:rsid w:val="00830E06"/>
    <w:rsid w:val="0083133A"/>
    <w:rsid w:val="0083471E"/>
    <w:rsid w:val="00834E44"/>
    <w:rsid w:val="00835296"/>
    <w:rsid w:val="00835378"/>
    <w:rsid w:val="008359B7"/>
    <w:rsid w:val="00836671"/>
    <w:rsid w:val="008424E0"/>
    <w:rsid w:val="008435A2"/>
    <w:rsid w:val="00844C16"/>
    <w:rsid w:val="00845BA4"/>
    <w:rsid w:val="0084719F"/>
    <w:rsid w:val="008503C3"/>
    <w:rsid w:val="008548D6"/>
    <w:rsid w:val="00854DBF"/>
    <w:rsid w:val="00855455"/>
    <w:rsid w:val="00855F10"/>
    <w:rsid w:val="00860EB1"/>
    <w:rsid w:val="00862864"/>
    <w:rsid w:val="008646F1"/>
    <w:rsid w:val="008718F9"/>
    <w:rsid w:val="00871B48"/>
    <w:rsid w:val="00874D63"/>
    <w:rsid w:val="0088066C"/>
    <w:rsid w:val="008842D5"/>
    <w:rsid w:val="00887602"/>
    <w:rsid w:val="0088766B"/>
    <w:rsid w:val="0089289B"/>
    <w:rsid w:val="0089500C"/>
    <w:rsid w:val="00897173"/>
    <w:rsid w:val="008971EE"/>
    <w:rsid w:val="0089799A"/>
    <w:rsid w:val="008A6859"/>
    <w:rsid w:val="008B1096"/>
    <w:rsid w:val="008B4968"/>
    <w:rsid w:val="008C1EF7"/>
    <w:rsid w:val="008C2E99"/>
    <w:rsid w:val="008C3419"/>
    <w:rsid w:val="008C35C1"/>
    <w:rsid w:val="008C71E3"/>
    <w:rsid w:val="008D1B61"/>
    <w:rsid w:val="008D2541"/>
    <w:rsid w:val="008D5DBD"/>
    <w:rsid w:val="008D704D"/>
    <w:rsid w:val="008E52BE"/>
    <w:rsid w:val="008E7F85"/>
    <w:rsid w:val="008F18C3"/>
    <w:rsid w:val="008F1D06"/>
    <w:rsid w:val="008F2A18"/>
    <w:rsid w:val="008F338D"/>
    <w:rsid w:val="008F3436"/>
    <w:rsid w:val="008F71A5"/>
    <w:rsid w:val="0090023B"/>
    <w:rsid w:val="00901E0B"/>
    <w:rsid w:val="00907268"/>
    <w:rsid w:val="009113DD"/>
    <w:rsid w:val="009118A7"/>
    <w:rsid w:val="00913D14"/>
    <w:rsid w:val="009145FE"/>
    <w:rsid w:val="00916941"/>
    <w:rsid w:val="009229E7"/>
    <w:rsid w:val="00923E9D"/>
    <w:rsid w:val="00923F2F"/>
    <w:rsid w:val="00924C75"/>
    <w:rsid w:val="009250DB"/>
    <w:rsid w:val="00931958"/>
    <w:rsid w:val="00934E51"/>
    <w:rsid w:val="00937DDC"/>
    <w:rsid w:val="009409B3"/>
    <w:rsid w:val="00940C66"/>
    <w:rsid w:val="0094286E"/>
    <w:rsid w:val="009443C1"/>
    <w:rsid w:val="00946CA7"/>
    <w:rsid w:val="009534DA"/>
    <w:rsid w:val="00955CF6"/>
    <w:rsid w:val="00955D70"/>
    <w:rsid w:val="009638E0"/>
    <w:rsid w:val="00963953"/>
    <w:rsid w:val="0097244B"/>
    <w:rsid w:val="00972F56"/>
    <w:rsid w:val="0097654D"/>
    <w:rsid w:val="00977687"/>
    <w:rsid w:val="00977AB0"/>
    <w:rsid w:val="0098675D"/>
    <w:rsid w:val="00986FB2"/>
    <w:rsid w:val="00987756"/>
    <w:rsid w:val="009879E4"/>
    <w:rsid w:val="00992B83"/>
    <w:rsid w:val="009A28AC"/>
    <w:rsid w:val="009B51C2"/>
    <w:rsid w:val="009B79FB"/>
    <w:rsid w:val="009C0AF2"/>
    <w:rsid w:val="009C50DF"/>
    <w:rsid w:val="009C52B6"/>
    <w:rsid w:val="009D16C4"/>
    <w:rsid w:val="009D2B90"/>
    <w:rsid w:val="009D3278"/>
    <w:rsid w:val="009D35EB"/>
    <w:rsid w:val="009D3A3A"/>
    <w:rsid w:val="009D615D"/>
    <w:rsid w:val="009D72A5"/>
    <w:rsid w:val="009E0546"/>
    <w:rsid w:val="009E771F"/>
    <w:rsid w:val="009F2A0D"/>
    <w:rsid w:val="00A005BF"/>
    <w:rsid w:val="00A008D8"/>
    <w:rsid w:val="00A032D2"/>
    <w:rsid w:val="00A03E79"/>
    <w:rsid w:val="00A04F41"/>
    <w:rsid w:val="00A10344"/>
    <w:rsid w:val="00A10C4E"/>
    <w:rsid w:val="00A10D5C"/>
    <w:rsid w:val="00A10DD1"/>
    <w:rsid w:val="00A12A55"/>
    <w:rsid w:val="00A1724A"/>
    <w:rsid w:val="00A1726B"/>
    <w:rsid w:val="00A17334"/>
    <w:rsid w:val="00A208FC"/>
    <w:rsid w:val="00A24084"/>
    <w:rsid w:val="00A247E7"/>
    <w:rsid w:val="00A266C9"/>
    <w:rsid w:val="00A27B6A"/>
    <w:rsid w:val="00A312D6"/>
    <w:rsid w:val="00A33035"/>
    <w:rsid w:val="00A36B6D"/>
    <w:rsid w:val="00A37858"/>
    <w:rsid w:val="00A40072"/>
    <w:rsid w:val="00A41D98"/>
    <w:rsid w:val="00A42ECE"/>
    <w:rsid w:val="00A44B87"/>
    <w:rsid w:val="00A627BF"/>
    <w:rsid w:val="00A644D0"/>
    <w:rsid w:val="00A67852"/>
    <w:rsid w:val="00A7416F"/>
    <w:rsid w:val="00A75365"/>
    <w:rsid w:val="00A75E79"/>
    <w:rsid w:val="00A82B65"/>
    <w:rsid w:val="00A87BFC"/>
    <w:rsid w:val="00A92150"/>
    <w:rsid w:val="00A936F6"/>
    <w:rsid w:val="00A939F2"/>
    <w:rsid w:val="00A9443C"/>
    <w:rsid w:val="00A94778"/>
    <w:rsid w:val="00AA19E4"/>
    <w:rsid w:val="00AA268E"/>
    <w:rsid w:val="00AA467B"/>
    <w:rsid w:val="00AC0F89"/>
    <w:rsid w:val="00AC1CBB"/>
    <w:rsid w:val="00AC5106"/>
    <w:rsid w:val="00AD32F6"/>
    <w:rsid w:val="00AD5A56"/>
    <w:rsid w:val="00AE1FAA"/>
    <w:rsid w:val="00AE3B49"/>
    <w:rsid w:val="00AE48FD"/>
    <w:rsid w:val="00AE5283"/>
    <w:rsid w:val="00AE7B7D"/>
    <w:rsid w:val="00AE7EBF"/>
    <w:rsid w:val="00AF0DF0"/>
    <w:rsid w:val="00AF3392"/>
    <w:rsid w:val="00AF4538"/>
    <w:rsid w:val="00AF49E7"/>
    <w:rsid w:val="00AF5953"/>
    <w:rsid w:val="00AF5EFA"/>
    <w:rsid w:val="00AF63EF"/>
    <w:rsid w:val="00AF6FBF"/>
    <w:rsid w:val="00B002C4"/>
    <w:rsid w:val="00B018E1"/>
    <w:rsid w:val="00B058F2"/>
    <w:rsid w:val="00B05F52"/>
    <w:rsid w:val="00B0774B"/>
    <w:rsid w:val="00B17085"/>
    <w:rsid w:val="00B22AC7"/>
    <w:rsid w:val="00B250C4"/>
    <w:rsid w:val="00B25FD4"/>
    <w:rsid w:val="00B27415"/>
    <w:rsid w:val="00B27EEF"/>
    <w:rsid w:val="00B30D44"/>
    <w:rsid w:val="00B3152C"/>
    <w:rsid w:val="00B34520"/>
    <w:rsid w:val="00B36557"/>
    <w:rsid w:val="00B416F7"/>
    <w:rsid w:val="00B456DD"/>
    <w:rsid w:val="00B46411"/>
    <w:rsid w:val="00B531B0"/>
    <w:rsid w:val="00B5613B"/>
    <w:rsid w:val="00B5616E"/>
    <w:rsid w:val="00B614B4"/>
    <w:rsid w:val="00B61620"/>
    <w:rsid w:val="00B61D80"/>
    <w:rsid w:val="00B626C3"/>
    <w:rsid w:val="00B65408"/>
    <w:rsid w:val="00B661B8"/>
    <w:rsid w:val="00B6718E"/>
    <w:rsid w:val="00B6746F"/>
    <w:rsid w:val="00B679D3"/>
    <w:rsid w:val="00B7050C"/>
    <w:rsid w:val="00B70886"/>
    <w:rsid w:val="00B72E63"/>
    <w:rsid w:val="00B73D87"/>
    <w:rsid w:val="00B774C3"/>
    <w:rsid w:val="00B81FE0"/>
    <w:rsid w:val="00B827D5"/>
    <w:rsid w:val="00B82E2D"/>
    <w:rsid w:val="00B830DB"/>
    <w:rsid w:val="00B856D8"/>
    <w:rsid w:val="00B86BD7"/>
    <w:rsid w:val="00B87345"/>
    <w:rsid w:val="00B914F9"/>
    <w:rsid w:val="00B91794"/>
    <w:rsid w:val="00B92E8E"/>
    <w:rsid w:val="00B94EE2"/>
    <w:rsid w:val="00B97E0A"/>
    <w:rsid w:val="00BA07B1"/>
    <w:rsid w:val="00BA0E87"/>
    <w:rsid w:val="00BA5368"/>
    <w:rsid w:val="00BA7835"/>
    <w:rsid w:val="00BB1945"/>
    <w:rsid w:val="00BB2479"/>
    <w:rsid w:val="00BB556C"/>
    <w:rsid w:val="00BB5705"/>
    <w:rsid w:val="00BB5E2B"/>
    <w:rsid w:val="00BB6906"/>
    <w:rsid w:val="00BB7745"/>
    <w:rsid w:val="00BC11EB"/>
    <w:rsid w:val="00BC2128"/>
    <w:rsid w:val="00BC6679"/>
    <w:rsid w:val="00BC7977"/>
    <w:rsid w:val="00BC7B5F"/>
    <w:rsid w:val="00BD4D44"/>
    <w:rsid w:val="00BD686A"/>
    <w:rsid w:val="00BD6F86"/>
    <w:rsid w:val="00BD7751"/>
    <w:rsid w:val="00BE0883"/>
    <w:rsid w:val="00BE3C5A"/>
    <w:rsid w:val="00BE7615"/>
    <w:rsid w:val="00BF22FD"/>
    <w:rsid w:val="00BF67B0"/>
    <w:rsid w:val="00BF7480"/>
    <w:rsid w:val="00C005C3"/>
    <w:rsid w:val="00C00E24"/>
    <w:rsid w:val="00C064FF"/>
    <w:rsid w:val="00C07222"/>
    <w:rsid w:val="00C1241C"/>
    <w:rsid w:val="00C12FEF"/>
    <w:rsid w:val="00C16FBA"/>
    <w:rsid w:val="00C2257F"/>
    <w:rsid w:val="00C246C9"/>
    <w:rsid w:val="00C24B78"/>
    <w:rsid w:val="00C267BF"/>
    <w:rsid w:val="00C30CD0"/>
    <w:rsid w:val="00C3100E"/>
    <w:rsid w:val="00C31D6F"/>
    <w:rsid w:val="00C32578"/>
    <w:rsid w:val="00C35A91"/>
    <w:rsid w:val="00C37E3F"/>
    <w:rsid w:val="00C411EC"/>
    <w:rsid w:val="00C41EAF"/>
    <w:rsid w:val="00C420CD"/>
    <w:rsid w:val="00C42448"/>
    <w:rsid w:val="00C436AC"/>
    <w:rsid w:val="00C45C55"/>
    <w:rsid w:val="00C531C7"/>
    <w:rsid w:val="00C546FA"/>
    <w:rsid w:val="00C56B33"/>
    <w:rsid w:val="00C573EC"/>
    <w:rsid w:val="00C60422"/>
    <w:rsid w:val="00C62E17"/>
    <w:rsid w:val="00C648CD"/>
    <w:rsid w:val="00C64B1F"/>
    <w:rsid w:val="00C668B4"/>
    <w:rsid w:val="00C67014"/>
    <w:rsid w:val="00C717FD"/>
    <w:rsid w:val="00C740A5"/>
    <w:rsid w:val="00C76390"/>
    <w:rsid w:val="00C77ADC"/>
    <w:rsid w:val="00C82A1F"/>
    <w:rsid w:val="00C83CDA"/>
    <w:rsid w:val="00C84202"/>
    <w:rsid w:val="00C85B2E"/>
    <w:rsid w:val="00C86685"/>
    <w:rsid w:val="00C9079D"/>
    <w:rsid w:val="00C96002"/>
    <w:rsid w:val="00CA10A2"/>
    <w:rsid w:val="00CA2A0C"/>
    <w:rsid w:val="00CA4D13"/>
    <w:rsid w:val="00CA6121"/>
    <w:rsid w:val="00CA7915"/>
    <w:rsid w:val="00CA7BA1"/>
    <w:rsid w:val="00CA7CCF"/>
    <w:rsid w:val="00CB08B0"/>
    <w:rsid w:val="00CB21FF"/>
    <w:rsid w:val="00CB47AB"/>
    <w:rsid w:val="00CB5015"/>
    <w:rsid w:val="00CB51FC"/>
    <w:rsid w:val="00CB5781"/>
    <w:rsid w:val="00CC0763"/>
    <w:rsid w:val="00CC26FE"/>
    <w:rsid w:val="00CC3C4D"/>
    <w:rsid w:val="00CC73DD"/>
    <w:rsid w:val="00CD12F5"/>
    <w:rsid w:val="00CD12F9"/>
    <w:rsid w:val="00CD5FA9"/>
    <w:rsid w:val="00CD67FD"/>
    <w:rsid w:val="00CD76DC"/>
    <w:rsid w:val="00CD78EF"/>
    <w:rsid w:val="00CE0D72"/>
    <w:rsid w:val="00CE14A7"/>
    <w:rsid w:val="00CE39A0"/>
    <w:rsid w:val="00CE5967"/>
    <w:rsid w:val="00CE6239"/>
    <w:rsid w:val="00CE7062"/>
    <w:rsid w:val="00CF2FBA"/>
    <w:rsid w:val="00CF3711"/>
    <w:rsid w:val="00CF39AB"/>
    <w:rsid w:val="00CF4F82"/>
    <w:rsid w:val="00CF5334"/>
    <w:rsid w:val="00CF6F2F"/>
    <w:rsid w:val="00CF7B00"/>
    <w:rsid w:val="00CF7C23"/>
    <w:rsid w:val="00D00F5F"/>
    <w:rsid w:val="00D017BA"/>
    <w:rsid w:val="00D073B8"/>
    <w:rsid w:val="00D10C95"/>
    <w:rsid w:val="00D11157"/>
    <w:rsid w:val="00D12F94"/>
    <w:rsid w:val="00D14DB9"/>
    <w:rsid w:val="00D1644F"/>
    <w:rsid w:val="00D22893"/>
    <w:rsid w:val="00D2522C"/>
    <w:rsid w:val="00D258C9"/>
    <w:rsid w:val="00D27E8D"/>
    <w:rsid w:val="00D3084C"/>
    <w:rsid w:val="00D35B45"/>
    <w:rsid w:val="00D36DAF"/>
    <w:rsid w:val="00D4055C"/>
    <w:rsid w:val="00D41979"/>
    <w:rsid w:val="00D4407A"/>
    <w:rsid w:val="00D44709"/>
    <w:rsid w:val="00D46BA5"/>
    <w:rsid w:val="00D52F46"/>
    <w:rsid w:val="00D5622E"/>
    <w:rsid w:val="00D617C0"/>
    <w:rsid w:val="00D6314D"/>
    <w:rsid w:val="00D6751B"/>
    <w:rsid w:val="00D70FBC"/>
    <w:rsid w:val="00D75956"/>
    <w:rsid w:val="00D76041"/>
    <w:rsid w:val="00D805F1"/>
    <w:rsid w:val="00D80BF3"/>
    <w:rsid w:val="00D80F86"/>
    <w:rsid w:val="00D83DBF"/>
    <w:rsid w:val="00D84189"/>
    <w:rsid w:val="00D843C9"/>
    <w:rsid w:val="00D869E3"/>
    <w:rsid w:val="00D9199F"/>
    <w:rsid w:val="00D945D9"/>
    <w:rsid w:val="00D95ACD"/>
    <w:rsid w:val="00D96E6F"/>
    <w:rsid w:val="00D97319"/>
    <w:rsid w:val="00DA004D"/>
    <w:rsid w:val="00DA006C"/>
    <w:rsid w:val="00DA1537"/>
    <w:rsid w:val="00DA2682"/>
    <w:rsid w:val="00DA33F6"/>
    <w:rsid w:val="00DA7EAA"/>
    <w:rsid w:val="00DB5D42"/>
    <w:rsid w:val="00DB61DF"/>
    <w:rsid w:val="00DB675A"/>
    <w:rsid w:val="00DC0A07"/>
    <w:rsid w:val="00DC0A44"/>
    <w:rsid w:val="00DC18F8"/>
    <w:rsid w:val="00DC2870"/>
    <w:rsid w:val="00DC33F0"/>
    <w:rsid w:val="00DC3628"/>
    <w:rsid w:val="00DC7231"/>
    <w:rsid w:val="00DD1A8F"/>
    <w:rsid w:val="00DD2C5F"/>
    <w:rsid w:val="00DD40EB"/>
    <w:rsid w:val="00DE29F3"/>
    <w:rsid w:val="00DE583F"/>
    <w:rsid w:val="00DF02C8"/>
    <w:rsid w:val="00DF0E7C"/>
    <w:rsid w:val="00DF1D3A"/>
    <w:rsid w:val="00DF723D"/>
    <w:rsid w:val="00E02208"/>
    <w:rsid w:val="00E03FD4"/>
    <w:rsid w:val="00E045B0"/>
    <w:rsid w:val="00E05B26"/>
    <w:rsid w:val="00E05B4D"/>
    <w:rsid w:val="00E10B73"/>
    <w:rsid w:val="00E112A5"/>
    <w:rsid w:val="00E132FF"/>
    <w:rsid w:val="00E136D6"/>
    <w:rsid w:val="00E1662C"/>
    <w:rsid w:val="00E20CCD"/>
    <w:rsid w:val="00E213F2"/>
    <w:rsid w:val="00E23E84"/>
    <w:rsid w:val="00E300CE"/>
    <w:rsid w:val="00E3093E"/>
    <w:rsid w:val="00E31FF1"/>
    <w:rsid w:val="00E35B5C"/>
    <w:rsid w:val="00E4268F"/>
    <w:rsid w:val="00E44E35"/>
    <w:rsid w:val="00E45D4A"/>
    <w:rsid w:val="00E4775B"/>
    <w:rsid w:val="00E52C12"/>
    <w:rsid w:val="00E533FF"/>
    <w:rsid w:val="00E54651"/>
    <w:rsid w:val="00E54D46"/>
    <w:rsid w:val="00E552C6"/>
    <w:rsid w:val="00E61FAC"/>
    <w:rsid w:val="00E62E43"/>
    <w:rsid w:val="00E633D5"/>
    <w:rsid w:val="00E64B9A"/>
    <w:rsid w:val="00E66A2A"/>
    <w:rsid w:val="00E71122"/>
    <w:rsid w:val="00E72922"/>
    <w:rsid w:val="00E75F1B"/>
    <w:rsid w:val="00E77708"/>
    <w:rsid w:val="00E82F17"/>
    <w:rsid w:val="00E83380"/>
    <w:rsid w:val="00E8409A"/>
    <w:rsid w:val="00E851C1"/>
    <w:rsid w:val="00E874DA"/>
    <w:rsid w:val="00E87BC8"/>
    <w:rsid w:val="00E91436"/>
    <w:rsid w:val="00E92803"/>
    <w:rsid w:val="00E93039"/>
    <w:rsid w:val="00E97C1D"/>
    <w:rsid w:val="00EA1FEB"/>
    <w:rsid w:val="00EA2750"/>
    <w:rsid w:val="00EA2BA8"/>
    <w:rsid w:val="00EA5728"/>
    <w:rsid w:val="00EA5E74"/>
    <w:rsid w:val="00EA6962"/>
    <w:rsid w:val="00EB4B35"/>
    <w:rsid w:val="00EC0457"/>
    <w:rsid w:val="00EC209A"/>
    <w:rsid w:val="00EC5CA0"/>
    <w:rsid w:val="00ED3FD5"/>
    <w:rsid w:val="00ED4989"/>
    <w:rsid w:val="00EE0218"/>
    <w:rsid w:val="00EE205B"/>
    <w:rsid w:val="00EE28D5"/>
    <w:rsid w:val="00EE786D"/>
    <w:rsid w:val="00EF4E89"/>
    <w:rsid w:val="00EF7763"/>
    <w:rsid w:val="00F01AE9"/>
    <w:rsid w:val="00F05C79"/>
    <w:rsid w:val="00F06365"/>
    <w:rsid w:val="00F0752B"/>
    <w:rsid w:val="00F15044"/>
    <w:rsid w:val="00F1552E"/>
    <w:rsid w:val="00F16512"/>
    <w:rsid w:val="00F21FE6"/>
    <w:rsid w:val="00F23E74"/>
    <w:rsid w:val="00F25638"/>
    <w:rsid w:val="00F265D0"/>
    <w:rsid w:val="00F302FA"/>
    <w:rsid w:val="00F41CC8"/>
    <w:rsid w:val="00F4304E"/>
    <w:rsid w:val="00F4330B"/>
    <w:rsid w:val="00F440F6"/>
    <w:rsid w:val="00F44337"/>
    <w:rsid w:val="00F443EA"/>
    <w:rsid w:val="00F4541E"/>
    <w:rsid w:val="00F457D9"/>
    <w:rsid w:val="00F472A1"/>
    <w:rsid w:val="00F4767F"/>
    <w:rsid w:val="00F53410"/>
    <w:rsid w:val="00F55DBD"/>
    <w:rsid w:val="00F57412"/>
    <w:rsid w:val="00F6021A"/>
    <w:rsid w:val="00F6024F"/>
    <w:rsid w:val="00F60460"/>
    <w:rsid w:val="00F6236A"/>
    <w:rsid w:val="00F656B7"/>
    <w:rsid w:val="00F72123"/>
    <w:rsid w:val="00F73BF1"/>
    <w:rsid w:val="00F7790C"/>
    <w:rsid w:val="00F77F73"/>
    <w:rsid w:val="00F80560"/>
    <w:rsid w:val="00F820BC"/>
    <w:rsid w:val="00F82AFC"/>
    <w:rsid w:val="00F86A9E"/>
    <w:rsid w:val="00F91244"/>
    <w:rsid w:val="00F91744"/>
    <w:rsid w:val="00F9235B"/>
    <w:rsid w:val="00FA39AF"/>
    <w:rsid w:val="00FA3CAD"/>
    <w:rsid w:val="00FA47FF"/>
    <w:rsid w:val="00FA7D22"/>
    <w:rsid w:val="00FB2B4C"/>
    <w:rsid w:val="00FB2DFD"/>
    <w:rsid w:val="00FB51AA"/>
    <w:rsid w:val="00FB7D80"/>
    <w:rsid w:val="00FC48F7"/>
    <w:rsid w:val="00FC49D7"/>
    <w:rsid w:val="00FC4A25"/>
    <w:rsid w:val="00FD09CF"/>
    <w:rsid w:val="00FD1B7A"/>
    <w:rsid w:val="00FD2745"/>
    <w:rsid w:val="00FD6957"/>
    <w:rsid w:val="00FE79E7"/>
    <w:rsid w:val="00FF345D"/>
    <w:rsid w:val="00FF52B3"/>
    <w:rsid w:val="00FF5901"/>
    <w:rsid w:val="00FF7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34B07186"/>
  <w15:docId w15:val="{66813A4A-601C-4136-984C-54E0B7A1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Ｐ明朝" w:hAnsi="Century" w:cs="font249"/>
      <w:kern w:val="1"/>
      <w:sz w:val="21"/>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basedOn w:val="1"/>
  </w:style>
  <w:style w:type="character" w:customStyle="1" w:styleId="a4">
    <w:name w:val="フッター (文字)"/>
    <w:basedOn w:val="1"/>
    <w:uiPriority w:val="99"/>
  </w:style>
  <w:style w:type="character" w:customStyle="1" w:styleId="10">
    <w:name w:val="コメント参照1"/>
    <w:rPr>
      <w:sz w:val="18"/>
      <w:szCs w:val="18"/>
    </w:rPr>
  </w:style>
  <w:style w:type="character" w:customStyle="1" w:styleId="a5">
    <w:name w:val="コメント文字列 (文字)"/>
    <w:basedOn w:val="1"/>
  </w:style>
  <w:style w:type="character" w:customStyle="1" w:styleId="a6">
    <w:name w:val="コメント内容 (文字)"/>
    <w:rPr>
      <w:b/>
      <w:bCs/>
    </w:rPr>
  </w:style>
  <w:style w:type="character" w:customStyle="1" w:styleId="a7">
    <w:name w:val="吹き出し (文字)"/>
    <w:rPr>
      <w:rFonts w:ascii="Arial" w:hAnsi="Arial" w:cs="font249"/>
      <w:sz w:val="18"/>
      <w:szCs w:val="18"/>
    </w:rPr>
  </w:style>
  <w:style w:type="character" w:customStyle="1" w:styleId="a8">
    <w:name w:val="日付 (文字)"/>
    <w:basedOn w:val="1"/>
  </w:style>
  <w:style w:type="character" w:customStyle="1" w:styleId="a9">
    <w:name w:val="記 (文字)"/>
    <w:link w:val="aa"/>
    <w:rPr>
      <w:rFonts w:ascii="Century" w:eastAsia="ＭＳ 明朝" w:hAnsi="Century" w:cs="Times New Roman"/>
      <w:sz w:val="24"/>
      <w:szCs w:val="24"/>
    </w:rPr>
  </w:style>
  <w:style w:type="character" w:customStyle="1" w:styleId="ab">
    <w:name w:val="結語 (文字)"/>
    <w:link w:val="ac"/>
    <w:rPr>
      <w:rFonts w:ascii="Century" w:eastAsia="ＭＳ 明朝" w:hAnsi="Century" w:cs="Times New Roman"/>
      <w:sz w:val="24"/>
      <w:szCs w:val="24"/>
    </w:rPr>
  </w:style>
  <w:style w:type="character" w:customStyle="1" w:styleId="ListLabel1">
    <w:name w:val="ListLabel 1"/>
    <w:rPr>
      <w:rFonts w:eastAsia="ＭＳ 明朝" w:cs="font249"/>
    </w:rPr>
  </w:style>
  <w:style w:type="character" w:customStyle="1" w:styleId="ListLabel2">
    <w:name w:val="ListLabel 2"/>
    <w:rPr>
      <w:rFonts w:eastAsia="ＭＳ 明朝" w:cs="ＭＳ 明朝"/>
    </w:rPr>
  </w:style>
  <w:style w:type="character" w:customStyle="1" w:styleId="ListLabel3">
    <w:name w:val="ListLabel 3"/>
    <w:rPr>
      <w:rFonts w:eastAsia="ＭＳ 明朝" w:cs="Times New Roman"/>
    </w:rPr>
  </w:style>
  <w:style w:type="character" w:customStyle="1" w:styleId="ad">
    <w:name w:val="番号付け記号"/>
  </w:style>
  <w:style w:type="paragraph" w:customStyle="1" w:styleId="ae">
    <w:name w:val="見出し"/>
    <w:basedOn w:val="a"/>
    <w:next w:val="af"/>
    <w:pPr>
      <w:keepNext/>
      <w:spacing w:before="240" w:after="120"/>
    </w:pPr>
    <w:rPr>
      <w:rFonts w:ascii="Arial" w:eastAsia="ＭＳ Ｐゴシック" w:hAnsi="Arial" w:cs="Mangal"/>
      <w:sz w:val="28"/>
      <w:szCs w:val="28"/>
    </w:rPr>
  </w:style>
  <w:style w:type="paragraph" w:styleId="af">
    <w:name w:val="Body Text"/>
    <w:basedOn w:val="a"/>
    <w:semiHidden/>
    <w:pPr>
      <w:spacing w:after="120"/>
    </w:pPr>
  </w:style>
  <w:style w:type="paragraph" w:styleId="af0">
    <w:name w:val="List"/>
    <w:basedOn w:val="af"/>
    <w:semiHidden/>
    <w:rPr>
      <w:rFonts w:cs="Mangal"/>
    </w:rPr>
  </w:style>
  <w:style w:type="paragraph" w:styleId="af1">
    <w:name w:val="caption"/>
    <w:basedOn w:val="a"/>
    <w:qFormat/>
    <w:pPr>
      <w:suppressLineNumbers/>
      <w:spacing w:before="120" w:after="120"/>
    </w:pPr>
    <w:rPr>
      <w:rFonts w:cs="Mangal"/>
      <w:i/>
      <w:iCs/>
      <w:sz w:val="24"/>
      <w:szCs w:val="24"/>
    </w:rPr>
  </w:style>
  <w:style w:type="paragraph" w:customStyle="1" w:styleId="af2">
    <w:name w:val="索引"/>
    <w:basedOn w:val="a"/>
    <w:pPr>
      <w:suppressLineNumbers/>
    </w:pPr>
    <w:rPr>
      <w:rFonts w:cs="Mangal"/>
    </w:rPr>
  </w:style>
  <w:style w:type="paragraph" w:customStyle="1" w:styleId="11">
    <w:name w:val="リスト段落1"/>
    <w:basedOn w:val="a"/>
    <w:pPr>
      <w:ind w:left="840"/>
    </w:pPr>
  </w:style>
  <w:style w:type="paragraph" w:customStyle="1" w:styleId="12">
    <w:name w:val="行間詰め1"/>
    <w:pPr>
      <w:widowControl w:val="0"/>
      <w:suppressAutoHyphens/>
      <w:jc w:val="both"/>
    </w:pPr>
    <w:rPr>
      <w:rFonts w:ascii="Century" w:eastAsia="ＭＳ Ｐ明朝" w:hAnsi="Century" w:cs="font249"/>
      <w:kern w:val="1"/>
      <w:sz w:val="21"/>
      <w:szCs w:val="22"/>
      <w:lang w:eastAsia="ar-SA"/>
    </w:rPr>
  </w:style>
  <w:style w:type="paragraph" w:styleId="af3">
    <w:name w:val="header"/>
    <w:basedOn w:val="a"/>
    <w:semiHidden/>
    <w:pPr>
      <w:suppressLineNumbers/>
      <w:tabs>
        <w:tab w:val="center" w:pos="4252"/>
        <w:tab w:val="right" w:pos="8504"/>
      </w:tabs>
    </w:pPr>
  </w:style>
  <w:style w:type="paragraph" w:styleId="af4">
    <w:name w:val="footer"/>
    <w:basedOn w:val="a"/>
    <w:uiPriority w:val="99"/>
    <w:pPr>
      <w:suppressLineNumbers/>
      <w:tabs>
        <w:tab w:val="center" w:pos="4252"/>
        <w:tab w:val="right" w:pos="8504"/>
      </w:tabs>
    </w:pPr>
  </w:style>
  <w:style w:type="paragraph" w:customStyle="1" w:styleId="13">
    <w:name w:val="コメント文字列1"/>
    <w:basedOn w:val="a"/>
    <w:pPr>
      <w:jc w:val="left"/>
    </w:pPr>
  </w:style>
  <w:style w:type="paragraph" w:customStyle="1" w:styleId="14">
    <w:name w:val="コメント内容1"/>
    <w:basedOn w:val="13"/>
    <w:rPr>
      <w:b/>
      <w:bCs/>
    </w:rPr>
  </w:style>
  <w:style w:type="paragraph" w:customStyle="1" w:styleId="15">
    <w:name w:val="吹き出し1"/>
    <w:basedOn w:val="a"/>
    <w:rPr>
      <w:rFonts w:ascii="Arial" w:hAnsi="Arial"/>
      <w:sz w:val="18"/>
      <w:szCs w:val="18"/>
    </w:rPr>
  </w:style>
  <w:style w:type="paragraph" w:customStyle="1" w:styleId="16">
    <w:name w:val="日付1"/>
    <w:basedOn w:val="a"/>
  </w:style>
  <w:style w:type="paragraph" w:customStyle="1" w:styleId="17">
    <w:name w:val="記1"/>
    <w:basedOn w:val="a"/>
    <w:pPr>
      <w:jc w:val="center"/>
    </w:pPr>
    <w:rPr>
      <w:rFonts w:eastAsia="ＭＳ 明朝" w:cs="Times New Roman"/>
      <w:sz w:val="24"/>
      <w:szCs w:val="24"/>
    </w:rPr>
  </w:style>
  <w:style w:type="paragraph" w:customStyle="1" w:styleId="18">
    <w:name w:val="結語1"/>
    <w:basedOn w:val="a"/>
    <w:pPr>
      <w:jc w:val="right"/>
    </w:pPr>
    <w:rPr>
      <w:rFonts w:eastAsia="ＭＳ 明朝" w:cs="Times New Roman"/>
      <w:sz w:val="24"/>
      <w:szCs w:val="24"/>
    </w:rPr>
  </w:style>
  <w:style w:type="character" w:styleId="af5">
    <w:name w:val="annotation reference"/>
    <w:semiHidden/>
    <w:rPr>
      <w:sz w:val="18"/>
      <w:szCs w:val="18"/>
    </w:rPr>
  </w:style>
  <w:style w:type="paragraph" w:styleId="af6">
    <w:name w:val="annotation text"/>
    <w:basedOn w:val="a"/>
    <w:link w:val="19"/>
    <w:semiHidden/>
    <w:pPr>
      <w:jc w:val="left"/>
    </w:pPr>
  </w:style>
  <w:style w:type="paragraph" w:styleId="af7">
    <w:name w:val="Body Text Indent"/>
    <w:basedOn w:val="a"/>
    <w:semiHidden/>
    <w:pPr>
      <w:ind w:left="1080" w:hanging="660"/>
    </w:pPr>
    <w:rPr>
      <w:sz w:val="22"/>
    </w:rPr>
  </w:style>
  <w:style w:type="paragraph" w:styleId="2">
    <w:name w:val="Body Text Indent 2"/>
    <w:basedOn w:val="a"/>
    <w:semiHidden/>
    <w:pPr>
      <w:ind w:firstLine="220"/>
    </w:pPr>
    <w:rPr>
      <w:sz w:val="22"/>
    </w:rPr>
  </w:style>
  <w:style w:type="paragraph" w:styleId="3">
    <w:name w:val="Body Text Indent 3"/>
    <w:basedOn w:val="a"/>
    <w:semiHidden/>
    <w:pPr>
      <w:ind w:left="851" w:hanging="851"/>
    </w:pPr>
  </w:style>
  <w:style w:type="paragraph" w:styleId="af8">
    <w:name w:val="Balloon Text"/>
    <w:basedOn w:val="a"/>
    <w:link w:val="1a"/>
    <w:uiPriority w:val="99"/>
    <w:semiHidden/>
    <w:unhideWhenUsed/>
    <w:rsid w:val="006103BC"/>
    <w:rPr>
      <w:rFonts w:ascii="Arial" w:eastAsia="ＭＳ ゴシック" w:hAnsi="Arial" w:cs="Times New Roman"/>
      <w:sz w:val="18"/>
      <w:szCs w:val="18"/>
    </w:rPr>
  </w:style>
  <w:style w:type="character" w:customStyle="1" w:styleId="1a">
    <w:name w:val="吹き出し (文字)1"/>
    <w:link w:val="af8"/>
    <w:uiPriority w:val="99"/>
    <w:semiHidden/>
    <w:rsid w:val="006103BC"/>
    <w:rPr>
      <w:rFonts w:ascii="Arial" w:eastAsia="ＭＳ ゴシック" w:hAnsi="Arial" w:cs="Times New Roman"/>
      <w:kern w:val="1"/>
      <w:sz w:val="18"/>
      <w:szCs w:val="18"/>
      <w:lang w:eastAsia="ar-SA"/>
    </w:rPr>
  </w:style>
  <w:style w:type="paragraph" w:styleId="af9">
    <w:name w:val="List Paragraph"/>
    <w:basedOn w:val="a"/>
    <w:uiPriority w:val="34"/>
    <w:qFormat/>
    <w:rsid w:val="006103BC"/>
    <w:pPr>
      <w:suppressAutoHyphens w:val="0"/>
      <w:ind w:leftChars="400" w:left="840"/>
    </w:pPr>
    <w:rPr>
      <w:rFonts w:eastAsia="ＭＳ 明朝" w:cs="Times New Roman"/>
      <w:kern w:val="2"/>
      <w:lang w:eastAsia="ja-JP"/>
    </w:rPr>
  </w:style>
  <w:style w:type="paragraph" w:styleId="afa">
    <w:name w:val="No Spacing"/>
    <w:link w:val="afb"/>
    <w:uiPriority w:val="1"/>
    <w:qFormat/>
    <w:rsid w:val="006103BC"/>
    <w:pPr>
      <w:widowControl w:val="0"/>
      <w:jc w:val="both"/>
    </w:pPr>
    <w:rPr>
      <w:rFonts w:ascii="Century" w:hAnsi="Century"/>
      <w:kern w:val="2"/>
      <w:sz w:val="21"/>
      <w:szCs w:val="22"/>
    </w:rPr>
  </w:style>
  <w:style w:type="paragraph" w:styleId="aa">
    <w:name w:val="Note Heading"/>
    <w:basedOn w:val="a"/>
    <w:next w:val="a"/>
    <w:link w:val="a9"/>
    <w:semiHidden/>
    <w:rsid w:val="006103BC"/>
    <w:pPr>
      <w:suppressAutoHyphens w:val="0"/>
      <w:jc w:val="center"/>
    </w:pPr>
    <w:rPr>
      <w:rFonts w:eastAsia="ＭＳ 明朝" w:cs="Times New Roman"/>
      <w:kern w:val="0"/>
      <w:sz w:val="24"/>
      <w:szCs w:val="24"/>
      <w:lang w:eastAsia="ja-JP"/>
    </w:rPr>
  </w:style>
  <w:style w:type="character" w:customStyle="1" w:styleId="1b">
    <w:name w:val="記 (文字)1"/>
    <w:uiPriority w:val="99"/>
    <w:semiHidden/>
    <w:rsid w:val="006103BC"/>
    <w:rPr>
      <w:rFonts w:ascii="Century" w:eastAsia="ＭＳ Ｐ明朝" w:hAnsi="Century" w:cs="font249"/>
      <w:kern w:val="1"/>
      <w:sz w:val="21"/>
      <w:szCs w:val="22"/>
      <w:lang w:eastAsia="ar-SA"/>
    </w:rPr>
  </w:style>
  <w:style w:type="paragraph" w:styleId="ac">
    <w:name w:val="Closing"/>
    <w:basedOn w:val="a"/>
    <w:link w:val="ab"/>
    <w:semiHidden/>
    <w:rsid w:val="006103BC"/>
    <w:pPr>
      <w:suppressAutoHyphens w:val="0"/>
      <w:jc w:val="right"/>
    </w:pPr>
    <w:rPr>
      <w:rFonts w:eastAsia="ＭＳ 明朝" w:cs="Times New Roman"/>
      <w:kern w:val="0"/>
      <w:sz w:val="24"/>
      <w:szCs w:val="24"/>
      <w:lang w:eastAsia="ja-JP"/>
    </w:rPr>
  </w:style>
  <w:style w:type="character" w:customStyle="1" w:styleId="1c">
    <w:name w:val="結語 (文字)1"/>
    <w:uiPriority w:val="99"/>
    <w:semiHidden/>
    <w:rsid w:val="006103BC"/>
    <w:rPr>
      <w:rFonts w:ascii="Century" w:eastAsia="ＭＳ Ｐ明朝" w:hAnsi="Century" w:cs="font249"/>
      <w:kern w:val="1"/>
      <w:sz w:val="21"/>
      <w:szCs w:val="22"/>
      <w:lang w:eastAsia="ar-SA"/>
    </w:rPr>
  </w:style>
  <w:style w:type="paragraph" w:styleId="afc">
    <w:name w:val="annotation subject"/>
    <w:basedOn w:val="af6"/>
    <w:next w:val="af6"/>
    <w:link w:val="1d"/>
    <w:uiPriority w:val="99"/>
    <w:semiHidden/>
    <w:unhideWhenUsed/>
    <w:rsid w:val="00F23E74"/>
    <w:rPr>
      <w:b/>
      <w:bCs/>
    </w:rPr>
  </w:style>
  <w:style w:type="character" w:customStyle="1" w:styleId="19">
    <w:name w:val="コメント文字列 (文字)1"/>
    <w:link w:val="af6"/>
    <w:semiHidden/>
    <w:rsid w:val="00F23E74"/>
    <w:rPr>
      <w:rFonts w:ascii="Century" w:eastAsia="ＭＳ Ｐ明朝" w:hAnsi="Century" w:cs="font249"/>
      <w:kern w:val="1"/>
      <w:sz w:val="21"/>
      <w:szCs w:val="22"/>
      <w:lang w:eastAsia="ar-SA"/>
    </w:rPr>
  </w:style>
  <w:style w:type="character" w:customStyle="1" w:styleId="1d">
    <w:name w:val="コメント内容 (文字)1"/>
    <w:basedOn w:val="19"/>
    <w:link w:val="afc"/>
    <w:rsid w:val="00F23E74"/>
    <w:rPr>
      <w:rFonts w:ascii="Century" w:eastAsia="ＭＳ Ｐ明朝" w:hAnsi="Century" w:cs="font249"/>
      <w:kern w:val="1"/>
      <w:sz w:val="21"/>
      <w:szCs w:val="22"/>
      <w:lang w:eastAsia="ar-SA"/>
    </w:rPr>
  </w:style>
  <w:style w:type="paragraph" w:styleId="afd">
    <w:name w:val="Revision"/>
    <w:hidden/>
    <w:uiPriority w:val="99"/>
    <w:semiHidden/>
    <w:rsid w:val="00F23E74"/>
    <w:rPr>
      <w:rFonts w:ascii="Century" w:eastAsia="ＭＳ Ｐ明朝" w:hAnsi="Century" w:cs="font249"/>
      <w:kern w:val="1"/>
      <w:sz w:val="21"/>
      <w:szCs w:val="22"/>
      <w:lang w:eastAsia="ar-SA"/>
    </w:rPr>
  </w:style>
  <w:style w:type="paragraph" w:customStyle="1" w:styleId="num">
    <w:name w:val="num"/>
    <w:basedOn w:val="a"/>
    <w:rsid w:val="00CB08B0"/>
    <w:pPr>
      <w:widowControl/>
      <w:suppressAutoHyphens w:val="0"/>
      <w:spacing w:before="100" w:beforeAutospacing="1" w:after="100" w:afterAutospacing="1"/>
      <w:jc w:val="left"/>
    </w:pPr>
    <w:rPr>
      <w:rFonts w:ascii="ＭＳ Ｐゴシック" w:eastAsia="ＭＳ Ｐゴシック" w:hAnsi="ＭＳ Ｐゴシック" w:cs="ＭＳ Ｐゴシック"/>
      <w:kern w:val="0"/>
      <w:sz w:val="24"/>
      <w:szCs w:val="24"/>
      <w:lang w:eastAsia="ja-JP"/>
    </w:rPr>
  </w:style>
  <w:style w:type="character" w:customStyle="1" w:styleId="num1">
    <w:name w:val="num1"/>
    <w:basedOn w:val="a0"/>
    <w:rsid w:val="00CB08B0"/>
  </w:style>
  <w:style w:type="character" w:customStyle="1" w:styleId="p">
    <w:name w:val="p"/>
    <w:basedOn w:val="a0"/>
    <w:rsid w:val="00CB08B0"/>
  </w:style>
  <w:style w:type="character" w:styleId="afe">
    <w:name w:val="Hyperlink"/>
    <w:uiPriority w:val="99"/>
    <w:unhideWhenUsed/>
    <w:rsid w:val="00CB08B0"/>
    <w:rPr>
      <w:color w:val="0000FF"/>
      <w:u w:val="single"/>
    </w:rPr>
  </w:style>
  <w:style w:type="paragraph" w:customStyle="1" w:styleId="reviserecord">
    <w:name w:val="revise_record"/>
    <w:basedOn w:val="a"/>
    <w:rsid w:val="00CB08B0"/>
    <w:pPr>
      <w:widowControl/>
      <w:suppressAutoHyphens w:val="0"/>
      <w:spacing w:before="100" w:beforeAutospacing="1" w:after="100" w:afterAutospacing="1"/>
      <w:jc w:val="left"/>
    </w:pPr>
    <w:rPr>
      <w:rFonts w:ascii="ＭＳ Ｐゴシック" w:eastAsia="ＭＳ Ｐゴシック" w:hAnsi="ＭＳ Ｐゴシック" w:cs="ＭＳ Ｐゴシック"/>
      <w:kern w:val="0"/>
      <w:sz w:val="24"/>
      <w:szCs w:val="24"/>
      <w:lang w:eastAsia="ja-JP"/>
    </w:rPr>
  </w:style>
  <w:style w:type="character" w:customStyle="1" w:styleId="cm">
    <w:name w:val="cm"/>
    <w:basedOn w:val="a0"/>
    <w:rsid w:val="00CB08B0"/>
  </w:style>
  <w:style w:type="paragraph" w:customStyle="1" w:styleId="xl43">
    <w:name w:val="xl43"/>
    <w:basedOn w:val="a"/>
    <w:rsid w:val="00CB08B0"/>
    <w:pPr>
      <w:widowControl/>
      <w:pBdr>
        <w:top w:val="double" w:sz="6" w:space="0" w:color="auto"/>
        <w:bottom w:val="double" w:sz="6" w:space="0" w:color="auto"/>
        <w:right w:val="double" w:sz="6" w:space="0" w:color="auto"/>
      </w:pBdr>
      <w:suppressAutoHyphens w:val="0"/>
      <w:spacing w:before="100" w:beforeAutospacing="1" w:after="100" w:afterAutospacing="1"/>
      <w:jc w:val="center"/>
    </w:pPr>
    <w:rPr>
      <w:rFonts w:ascii="ＭＳ 明朝" w:eastAsia="ＭＳ 明朝" w:hAnsi="ＭＳ 明朝" w:cs="Times New Roman" w:hint="eastAsia"/>
      <w:kern w:val="0"/>
      <w:sz w:val="24"/>
      <w:szCs w:val="24"/>
      <w:lang w:eastAsia="ja-JP"/>
    </w:rPr>
  </w:style>
  <w:style w:type="table" w:styleId="aff">
    <w:name w:val="Table Grid"/>
    <w:basedOn w:val="a1"/>
    <w:uiPriority w:val="59"/>
    <w:rsid w:val="00D52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表 (格子)1"/>
    <w:basedOn w:val="a1"/>
    <w:next w:val="aff"/>
    <w:uiPriority w:val="59"/>
    <w:rsid w:val="00551129"/>
    <w:rPr>
      <w:rFonts w:ascii="Century" w:hAnsi="Century"/>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f"/>
    <w:uiPriority w:val="59"/>
    <w:rsid w:val="00551129"/>
    <w:rPr>
      <w:rFonts w:ascii="Century" w:hAnsi="Century"/>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行間詰め (文字)"/>
    <w:basedOn w:val="a0"/>
    <w:link w:val="afa"/>
    <w:uiPriority w:val="1"/>
    <w:rsid w:val="006C54CA"/>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244112">
      <w:bodyDiv w:val="1"/>
      <w:marLeft w:val="0"/>
      <w:marRight w:val="0"/>
      <w:marTop w:val="0"/>
      <w:marBottom w:val="0"/>
      <w:divBdr>
        <w:top w:val="none" w:sz="0" w:space="0" w:color="auto"/>
        <w:left w:val="none" w:sz="0" w:space="0" w:color="auto"/>
        <w:bottom w:val="none" w:sz="0" w:space="0" w:color="auto"/>
        <w:right w:val="none" w:sz="0" w:space="0" w:color="auto"/>
      </w:divBdr>
      <w:divsChild>
        <w:div w:id="2038845095">
          <w:marLeft w:val="0"/>
          <w:marRight w:val="0"/>
          <w:marTop w:val="0"/>
          <w:marBottom w:val="0"/>
          <w:divBdr>
            <w:top w:val="none" w:sz="0" w:space="0" w:color="auto"/>
            <w:left w:val="none" w:sz="0" w:space="0" w:color="auto"/>
            <w:bottom w:val="none" w:sz="0" w:space="0" w:color="auto"/>
            <w:right w:val="none" w:sz="0" w:space="0" w:color="auto"/>
          </w:divBdr>
          <w:divsChild>
            <w:div w:id="1754234161">
              <w:marLeft w:val="0"/>
              <w:marRight w:val="0"/>
              <w:marTop w:val="0"/>
              <w:marBottom w:val="0"/>
              <w:divBdr>
                <w:top w:val="none" w:sz="0" w:space="0" w:color="auto"/>
                <w:left w:val="none" w:sz="0" w:space="0" w:color="auto"/>
                <w:bottom w:val="none" w:sz="0" w:space="0" w:color="auto"/>
                <w:right w:val="none" w:sz="0" w:space="0" w:color="auto"/>
              </w:divBdr>
              <w:divsChild>
                <w:div w:id="671445356">
                  <w:marLeft w:val="0"/>
                  <w:marRight w:val="0"/>
                  <w:marTop w:val="0"/>
                  <w:marBottom w:val="0"/>
                  <w:divBdr>
                    <w:top w:val="none" w:sz="0" w:space="0" w:color="auto"/>
                    <w:left w:val="none" w:sz="0" w:space="0" w:color="auto"/>
                    <w:bottom w:val="none" w:sz="0" w:space="0" w:color="auto"/>
                    <w:right w:val="none" w:sz="0" w:space="0" w:color="auto"/>
                  </w:divBdr>
                  <w:divsChild>
                    <w:div w:id="389547353">
                      <w:marLeft w:val="0"/>
                      <w:marRight w:val="0"/>
                      <w:marTop w:val="0"/>
                      <w:marBottom w:val="0"/>
                      <w:divBdr>
                        <w:top w:val="none" w:sz="0" w:space="0" w:color="auto"/>
                        <w:left w:val="none" w:sz="0" w:space="0" w:color="auto"/>
                        <w:bottom w:val="none" w:sz="0" w:space="0" w:color="auto"/>
                        <w:right w:val="none" w:sz="0" w:space="0" w:color="auto"/>
                      </w:divBdr>
                      <w:divsChild>
                        <w:div w:id="1395658693">
                          <w:marLeft w:val="0"/>
                          <w:marRight w:val="0"/>
                          <w:marTop w:val="0"/>
                          <w:marBottom w:val="0"/>
                          <w:divBdr>
                            <w:top w:val="none" w:sz="0" w:space="0" w:color="auto"/>
                            <w:left w:val="none" w:sz="0" w:space="0" w:color="auto"/>
                            <w:bottom w:val="none" w:sz="0" w:space="0" w:color="auto"/>
                            <w:right w:val="none" w:sz="0" w:space="0" w:color="auto"/>
                          </w:divBdr>
                          <w:divsChild>
                            <w:div w:id="200172640">
                              <w:marLeft w:val="0"/>
                              <w:marRight w:val="0"/>
                              <w:marTop w:val="0"/>
                              <w:marBottom w:val="0"/>
                              <w:divBdr>
                                <w:top w:val="none" w:sz="0" w:space="0" w:color="auto"/>
                                <w:left w:val="none" w:sz="0" w:space="0" w:color="auto"/>
                                <w:bottom w:val="none" w:sz="0" w:space="0" w:color="auto"/>
                                <w:right w:val="none" w:sz="0" w:space="0" w:color="auto"/>
                              </w:divBdr>
                              <w:divsChild>
                                <w:div w:id="1039207241">
                                  <w:marLeft w:val="0"/>
                                  <w:marRight w:val="0"/>
                                  <w:marTop w:val="0"/>
                                  <w:marBottom w:val="0"/>
                                  <w:divBdr>
                                    <w:top w:val="none" w:sz="0" w:space="0" w:color="auto"/>
                                    <w:left w:val="none" w:sz="0" w:space="0" w:color="auto"/>
                                    <w:bottom w:val="none" w:sz="0" w:space="0" w:color="auto"/>
                                    <w:right w:val="none" w:sz="0" w:space="0" w:color="auto"/>
                                  </w:divBdr>
                                  <w:divsChild>
                                    <w:div w:id="492767084">
                                      <w:marLeft w:val="0"/>
                                      <w:marRight w:val="0"/>
                                      <w:marTop w:val="0"/>
                                      <w:marBottom w:val="0"/>
                                      <w:divBdr>
                                        <w:top w:val="none" w:sz="0" w:space="0" w:color="auto"/>
                                        <w:left w:val="none" w:sz="0" w:space="0" w:color="auto"/>
                                        <w:bottom w:val="none" w:sz="0" w:space="0" w:color="auto"/>
                                        <w:right w:val="none" w:sz="0" w:space="0" w:color="auto"/>
                                      </w:divBdr>
                                      <w:divsChild>
                                        <w:div w:id="498926360">
                                          <w:marLeft w:val="0"/>
                                          <w:marRight w:val="0"/>
                                          <w:marTop w:val="0"/>
                                          <w:marBottom w:val="0"/>
                                          <w:divBdr>
                                            <w:top w:val="none" w:sz="0" w:space="0" w:color="auto"/>
                                            <w:left w:val="none" w:sz="0" w:space="0" w:color="auto"/>
                                            <w:bottom w:val="none" w:sz="0" w:space="0" w:color="auto"/>
                                            <w:right w:val="none" w:sz="0" w:space="0" w:color="auto"/>
                                          </w:divBdr>
                                          <w:divsChild>
                                            <w:div w:id="1680353524">
                                              <w:marLeft w:val="0"/>
                                              <w:marRight w:val="0"/>
                                              <w:marTop w:val="0"/>
                                              <w:marBottom w:val="0"/>
                                              <w:divBdr>
                                                <w:top w:val="none" w:sz="0" w:space="0" w:color="auto"/>
                                                <w:left w:val="none" w:sz="0" w:space="0" w:color="auto"/>
                                                <w:bottom w:val="none" w:sz="0" w:space="0" w:color="auto"/>
                                                <w:right w:val="none" w:sz="0" w:space="0" w:color="auto"/>
                                              </w:divBdr>
                                              <w:divsChild>
                                                <w:div w:id="18401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37174">
                                          <w:marLeft w:val="0"/>
                                          <w:marRight w:val="0"/>
                                          <w:marTop w:val="0"/>
                                          <w:marBottom w:val="0"/>
                                          <w:divBdr>
                                            <w:top w:val="none" w:sz="0" w:space="0" w:color="auto"/>
                                            <w:left w:val="none" w:sz="0" w:space="0" w:color="auto"/>
                                            <w:bottom w:val="none" w:sz="0" w:space="0" w:color="auto"/>
                                            <w:right w:val="none" w:sz="0" w:space="0" w:color="auto"/>
                                          </w:divBdr>
                                          <w:divsChild>
                                            <w:div w:id="2134975922">
                                              <w:marLeft w:val="0"/>
                                              <w:marRight w:val="0"/>
                                              <w:marTop w:val="0"/>
                                              <w:marBottom w:val="0"/>
                                              <w:divBdr>
                                                <w:top w:val="none" w:sz="0" w:space="0" w:color="auto"/>
                                                <w:left w:val="none" w:sz="0" w:space="0" w:color="auto"/>
                                                <w:bottom w:val="none" w:sz="0" w:space="0" w:color="auto"/>
                                                <w:right w:val="none" w:sz="0" w:space="0" w:color="auto"/>
                                              </w:divBdr>
                                              <w:divsChild>
                                                <w:div w:id="12597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5733">
                                          <w:marLeft w:val="0"/>
                                          <w:marRight w:val="0"/>
                                          <w:marTop w:val="0"/>
                                          <w:marBottom w:val="0"/>
                                          <w:divBdr>
                                            <w:top w:val="none" w:sz="0" w:space="0" w:color="auto"/>
                                            <w:left w:val="none" w:sz="0" w:space="0" w:color="auto"/>
                                            <w:bottom w:val="none" w:sz="0" w:space="0" w:color="auto"/>
                                            <w:right w:val="none" w:sz="0" w:space="0" w:color="auto"/>
                                          </w:divBdr>
                                          <w:divsChild>
                                            <w:div w:id="268582074">
                                              <w:marLeft w:val="0"/>
                                              <w:marRight w:val="0"/>
                                              <w:marTop w:val="0"/>
                                              <w:marBottom w:val="0"/>
                                              <w:divBdr>
                                                <w:top w:val="none" w:sz="0" w:space="0" w:color="auto"/>
                                                <w:left w:val="none" w:sz="0" w:space="0" w:color="auto"/>
                                                <w:bottom w:val="none" w:sz="0" w:space="0" w:color="auto"/>
                                                <w:right w:val="none" w:sz="0" w:space="0" w:color="auto"/>
                                              </w:divBdr>
                                              <w:divsChild>
                                                <w:div w:id="21022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52568">
                                          <w:marLeft w:val="0"/>
                                          <w:marRight w:val="0"/>
                                          <w:marTop w:val="0"/>
                                          <w:marBottom w:val="0"/>
                                          <w:divBdr>
                                            <w:top w:val="none" w:sz="0" w:space="0" w:color="auto"/>
                                            <w:left w:val="none" w:sz="0" w:space="0" w:color="auto"/>
                                            <w:bottom w:val="none" w:sz="0" w:space="0" w:color="auto"/>
                                            <w:right w:val="none" w:sz="0" w:space="0" w:color="auto"/>
                                          </w:divBdr>
                                          <w:divsChild>
                                            <w:div w:id="220483628">
                                              <w:marLeft w:val="0"/>
                                              <w:marRight w:val="0"/>
                                              <w:marTop w:val="0"/>
                                              <w:marBottom w:val="0"/>
                                              <w:divBdr>
                                                <w:top w:val="none" w:sz="0" w:space="0" w:color="auto"/>
                                                <w:left w:val="none" w:sz="0" w:space="0" w:color="auto"/>
                                                <w:bottom w:val="none" w:sz="0" w:space="0" w:color="auto"/>
                                                <w:right w:val="none" w:sz="0" w:space="0" w:color="auto"/>
                                              </w:divBdr>
                                              <w:divsChild>
                                                <w:div w:id="86791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1232">
                                          <w:marLeft w:val="0"/>
                                          <w:marRight w:val="0"/>
                                          <w:marTop w:val="0"/>
                                          <w:marBottom w:val="0"/>
                                          <w:divBdr>
                                            <w:top w:val="none" w:sz="0" w:space="0" w:color="auto"/>
                                            <w:left w:val="none" w:sz="0" w:space="0" w:color="auto"/>
                                            <w:bottom w:val="none" w:sz="0" w:space="0" w:color="auto"/>
                                            <w:right w:val="none" w:sz="0" w:space="0" w:color="auto"/>
                                          </w:divBdr>
                                          <w:divsChild>
                                            <w:div w:id="1024021439">
                                              <w:marLeft w:val="0"/>
                                              <w:marRight w:val="0"/>
                                              <w:marTop w:val="0"/>
                                              <w:marBottom w:val="0"/>
                                              <w:divBdr>
                                                <w:top w:val="none" w:sz="0" w:space="0" w:color="auto"/>
                                                <w:left w:val="none" w:sz="0" w:space="0" w:color="auto"/>
                                                <w:bottom w:val="none" w:sz="0" w:space="0" w:color="auto"/>
                                                <w:right w:val="none" w:sz="0" w:space="0" w:color="auto"/>
                                              </w:divBdr>
                                              <w:divsChild>
                                                <w:div w:id="184886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8675">
                                          <w:marLeft w:val="0"/>
                                          <w:marRight w:val="0"/>
                                          <w:marTop w:val="0"/>
                                          <w:marBottom w:val="0"/>
                                          <w:divBdr>
                                            <w:top w:val="none" w:sz="0" w:space="0" w:color="auto"/>
                                            <w:left w:val="none" w:sz="0" w:space="0" w:color="auto"/>
                                            <w:bottom w:val="none" w:sz="0" w:space="0" w:color="auto"/>
                                            <w:right w:val="none" w:sz="0" w:space="0" w:color="auto"/>
                                          </w:divBdr>
                                          <w:divsChild>
                                            <w:div w:id="1858348575">
                                              <w:marLeft w:val="0"/>
                                              <w:marRight w:val="0"/>
                                              <w:marTop w:val="0"/>
                                              <w:marBottom w:val="0"/>
                                              <w:divBdr>
                                                <w:top w:val="none" w:sz="0" w:space="0" w:color="auto"/>
                                                <w:left w:val="none" w:sz="0" w:space="0" w:color="auto"/>
                                                <w:bottom w:val="none" w:sz="0" w:space="0" w:color="auto"/>
                                                <w:right w:val="none" w:sz="0" w:space="0" w:color="auto"/>
                                              </w:divBdr>
                                            </w:div>
                                          </w:divsChild>
                                        </w:div>
                                        <w:div w:id="2053727483">
                                          <w:marLeft w:val="0"/>
                                          <w:marRight w:val="0"/>
                                          <w:marTop w:val="0"/>
                                          <w:marBottom w:val="0"/>
                                          <w:divBdr>
                                            <w:top w:val="none" w:sz="0" w:space="0" w:color="auto"/>
                                            <w:left w:val="none" w:sz="0" w:space="0" w:color="auto"/>
                                            <w:bottom w:val="none" w:sz="0" w:space="0" w:color="auto"/>
                                            <w:right w:val="none" w:sz="0" w:space="0" w:color="auto"/>
                                          </w:divBdr>
                                          <w:divsChild>
                                            <w:div w:id="182742220">
                                              <w:marLeft w:val="0"/>
                                              <w:marRight w:val="0"/>
                                              <w:marTop w:val="0"/>
                                              <w:marBottom w:val="0"/>
                                              <w:divBdr>
                                                <w:top w:val="none" w:sz="0" w:space="0" w:color="auto"/>
                                                <w:left w:val="none" w:sz="0" w:space="0" w:color="auto"/>
                                                <w:bottom w:val="none" w:sz="0" w:space="0" w:color="auto"/>
                                                <w:right w:val="none" w:sz="0" w:space="0" w:color="auto"/>
                                              </w:divBdr>
                                              <w:divsChild>
                                                <w:div w:id="173219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0283">
                                          <w:marLeft w:val="0"/>
                                          <w:marRight w:val="0"/>
                                          <w:marTop w:val="0"/>
                                          <w:marBottom w:val="0"/>
                                          <w:divBdr>
                                            <w:top w:val="none" w:sz="0" w:space="0" w:color="auto"/>
                                            <w:left w:val="none" w:sz="0" w:space="0" w:color="auto"/>
                                            <w:bottom w:val="none" w:sz="0" w:space="0" w:color="auto"/>
                                            <w:right w:val="none" w:sz="0" w:space="0" w:color="auto"/>
                                          </w:divBdr>
                                          <w:divsChild>
                                            <w:div w:id="1032651903">
                                              <w:marLeft w:val="0"/>
                                              <w:marRight w:val="0"/>
                                              <w:marTop w:val="0"/>
                                              <w:marBottom w:val="0"/>
                                              <w:divBdr>
                                                <w:top w:val="none" w:sz="0" w:space="0" w:color="auto"/>
                                                <w:left w:val="none" w:sz="0" w:space="0" w:color="auto"/>
                                                <w:bottom w:val="none" w:sz="0" w:space="0" w:color="auto"/>
                                                <w:right w:val="none" w:sz="0" w:space="0" w:color="auto"/>
                                              </w:divBdr>
                                              <w:divsChild>
                                                <w:div w:id="40009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1032">
                                          <w:marLeft w:val="0"/>
                                          <w:marRight w:val="0"/>
                                          <w:marTop w:val="0"/>
                                          <w:marBottom w:val="0"/>
                                          <w:divBdr>
                                            <w:top w:val="none" w:sz="0" w:space="0" w:color="auto"/>
                                            <w:left w:val="none" w:sz="0" w:space="0" w:color="auto"/>
                                            <w:bottom w:val="none" w:sz="0" w:space="0" w:color="auto"/>
                                            <w:right w:val="none" w:sz="0" w:space="0" w:color="auto"/>
                                          </w:divBdr>
                                          <w:divsChild>
                                            <w:div w:id="993338217">
                                              <w:marLeft w:val="0"/>
                                              <w:marRight w:val="0"/>
                                              <w:marTop w:val="0"/>
                                              <w:marBottom w:val="0"/>
                                              <w:divBdr>
                                                <w:top w:val="none" w:sz="0" w:space="0" w:color="auto"/>
                                                <w:left w:val="none" w:sz="0" w:space="0" w:color="auto"/>
                                                <w:bottom w:val="none" w:sz="0" w:space="0" w:color="auto"/>
                                                <w:right w:val="none" w:sz="0" w:space="0" w:color="auto"/>
                                              </w:divBdr>
                                              <w:divsChild>
                                                <w:div w:id="19776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令和元年１２月</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5DE7D4-2F6E-4A66-A4E8-B51F252BE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326</Words>
  <Characters>1864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令和2年度船橋市役所来庁者駐車場　貸付一般競争入札要項</vt:lpstr>
      <vt:lpstr>船橋市役所本庁舎駐車場賃貸借業務公募要領</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令和2年度船橋市役所来庁者駐車場　貸付一般競争入札要項</dc:title>
  <dc:creator>（財産管理課）</dc:creator>
  <cp:lastModifiedBy>髙野　とも子</cp:lastModifiedBy>
  <cp:revision>8</cp:revision>
  <cp:lastPrinted>2019-12-16T08:30:00Z</cp:lastPrinted>
  <dcterms:created xsi:type="dcterms:W3CDTF">2019-12-16T08:32:00Z</dcterms:created>
  <dcterms:modified xsi:type="dcterms:W3CDTF">2025-01-08T00:36:00Z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